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0A9E" w14:textId="5095E30C" w:rsidR="00391E8B" w:rsidRPr="00E81390" w:rsidRDefault="003E425B" w:rsidP="0055389E">
      <w:pPr>
        <w:pStyle w:val="NoSpacing"/>
        <w:spacing w:after="0" w:line="240" w:lineRule="auto"/>
        <w:rPr>
          <w:b/>
          <w:sz w:val="24"/>
          <w:szCs w:val="24"/>
        </w:rPr>
      </w:pPr>
      <w:r w:rsidRPr="00E81390">
        <w:rPr>
          <w:b/>
          <w:sz w:val="24"/>
          <w:szCs w:val="24"/>
        </w:rPr>
        <w:t>FAMILY</w:t>
      </w:r>
      <w:r w:rsidR="00E81390" w:rsidRPr="00E81390">
        <w:rPr>
          <w:b/>
          <w:sz w:val="24"/>
          <w:szCs w:val="24"/>
        </w:rPr>
        <w:t xml:space="preserve">: </w:t>
      </w:r>
      <w:r w:rsidR="00391E8B" w:rsidRPr="00F63D2E">
        <w:rPr>
          <w:b/>
          <w:sz w:val="24"/>
          <w:szCs w:val="24"/>
        </w:rPr>
        <w:t>Domestic Relations</w:t>
      </w:r>
    </w:p>
    <w:p w14:paraId="236342F1" w14:textId="77777777" w:rsidR="0055389E" w:rsidRDefault="0055389E" w:rsidP="0055389E">
      <w:pPr>
        <w:pStyle w:val="NoSpacing"/>
        <w:spacing w:after="0" w:line="240" w:lineRule="auto"/>
      </w:pPr>
      <w:r>
        <w:t>_______________________________ COUNTY SUPERIOR COURT</w:t>
      </w:r>
    </w:p>
    <w:p w14:paraId="320BCE79" w14:textId="77777777" w:rsidR="0055389E" w:rsidRDefault="0055389E" w:rsidP="0055389E">
      <w:pPr>
        <w:pStyle w:val="NoSpacing"/>
        <w:spacing w:after="0" w:line="240" w:lineRule="auto"/>
      </w:pPr>
      <w:r>
        <w:t>Case Information Cover Sheet (CICS)</w:t>
      </w:r>
    </w:p>
    <w:p w14:paraId="09FCD745" w14:textId="77777777" w:rsidR="0055389E" w:rsidRDefault="0055389E" w:rsidP="0055389E">
      <w:pPr>
        <w:pStyle w:val="NoSpacing"/>
        <w:spacing w:after="0" w:line="240" w:lineRule="auto"/>
        <w:jc w:val="left"/>
      </w:pPr>
    </w:p>
    <w:p w14:paraId="43DB2757" w14:textId="77777777" w:rsidR="0055389E" w:rsidRDefault="0055389E" w:rsidP="0055389E">
      <w:pPr>
        <w:pStyle w:val="NoSpacing"/>
        <w:spacing w:after="120" w:line="240" w:lineRule="auto"/>
        <w:jc w:val="left"/>
        <w:rPr>
          <w:sz w:val="20"/>
          <w:szCs w:val="20"/>
        </w:rPr>
      </w:pPr>
      <w:r w:rsidRPr="0055389E">
        <w:rPr>
          <w:sz w:val="20"/>
          <w:szCs w:val="20"/>
        </w:rPr>
        <w:t>Cas</w:t>
      </w:r>
      <w:r>
        <w:rPr>
          <w:sz w:val="20"/>
          <w:szCs w:val="20"/>
        </w:rPr>
        <w:t>e Number_______________________</w:t>
      </w:r>
      <w:proofErr w:type="gramStart"/>
      <w:r>
        <w:rPr>
          <w:sz w:val="20"/>
          <w:szCs w:val="20"/>
        </w:rPr>
        <w:t>_  Case</w:t>
      </w:r>
      <w:proofErr w:type="gramEnd"/>
      <w:r>
        <w:rPr>
          <w:sz w:val="20"/>
          <w:szCs w:val="20"/>
        </w:rPr>
        <w:t xml:space="preserve"> Title _______________________________________</w:t>
      </w:r>
    </w:p>
    <w:p w14:paraId="49811410" w14:textId="77777777" w:rsidR="0055389E" w:rsidRDefault="0055389E" w:rsidP="0055389E">
      <w:pPr>
        <w:pStyle w:val="NoSpacing"/>
        <w:spacing w:after="0" w:line="240" w:lineRule="auto"/>
        <w:jc w:val="left"/>
        <w:rPr>
          <w:sz w:val="20"/>
          <w:szCs w:val="20"/>
        </w:rPr>
      </w:pPr>
      <w:r>
        <w:rPr>
          <w:sz w:val="20"/>
          <w:szCs w:val="20"/>
        </w:rPr>
        <w:t>Attorney Name ______________________________________</w:t>
      </w:r>
      <w:proofErr w:type="gramStart"/>
      <w:r>
        <w:rPr>
          <w:sz w:val="20"/>
          <w:szCs w:val="20"/>
        </w:rPr>
        <w:t>_  Bar</w:t>
      </w:r>
      <w:proofErr w:type="gramEnd"/>
      <w:r>
        <w:rPr>
          <w:sz w:val="20"/>
          <w:szCs w:val="20"/>
        </w:rPr>
        <w:t xml:space="preserve"> Membership Number __________</w:t>
      </w:r>
    </w:p>
    <w:p w14:paraId="77EB9362" w14:textId="77777777" w:rsidR="0055389E" w:rsidRPr="00176F36" w:rsidRDefault="0055389E" w:rsidP="00B17707">
      <w:pPr>
        <w:spacing w:after="0" w:line="240" w:lineRule="auto"/>
        <w:rPr>
          <w:rFonts w:ascii="Arial" w:hAnsi="Arial" w:cs="Arial"/>
        </w:rPr>
      </w:pPr>
      <w:r w:rsidRPr="00176F36">
        <w:rPr>
          <w:rFonts w:ascii="Arial" w:hAnsi="Arial" w:cs="Arial"/>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14:paraId="2382142F" w14:textId="77777777" w:rsidR="00B17707" w:rsidRPr="00B17707" w:rsidRDefault="00B17707" w:rsidP="00B17707">
      <w:pPr>
        <w:spacing w:after="0" w:line="240" w:lineRule="auto"/>
        <w:rPr>
          <w:sz w:val="18"/>
          <w:szCs w:val="18"/>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85"/>
        <w:gridCol w:w="965"/>
        <w:gridCol w:w="8010"/>
      </w:tblGrid>
      <w:tr w:rsidR="00176F36" w:rsidRPr="00E81390" w14:paraId="1103810F" w14:textId="77777777" w:rsidTr="00176F36">
        <w:tc>
          <w:tcPr>
            <w:tcW w:w="385" w:type="dxa"/>
          </w:tcPr>
          <w:p w14:paraId="504D1309" w14:textId="77777777" w:rsidR="00176F36" w:rsidRPr="00E81390" w:rsidRDefault="00176F36" w:rsidP="006A73D9">
            <w:pPr>
              <w:rPr>
                <w:rFonts w:ascii="Arial" w:hAnsi="Arial" w:cs="Arial"/>
                <w:sz w:val="24"/>
                <w:szCs w:val="24"/>
              </w:rPr>
            </w:pPr>
            <w:r w:rsidRPr="00E81390">
              <w:rPr>
                <w:rFonts w:ascii="Arial" w:hAnsi="Arial" w:cs="Arial"/>
                <w:sz w:val="24"/>
                <w:szCs w:val="24"/>
              </w:rPr>
              <w:sym w:font="Wingdings" w:char="F06F"/>
            </w:r>
          </w:p>
        </w:tc>
        <w:tc>
          <w:tcPr>
            <w:tcW w:w="965" w:type="dxa"/>
          </w:tcPr>
          <w:p w14:paraId="37E01072" w14:textId="77777777" w:rsidR="00176F36" w:rsidRPr="00E81390" w:rsidRDefault="00176F36" w:rsidP="00344372">
            <w:pPr>
              <w:ind w:right="-240"/>
              <w:rPr>
                <w:rFonts w:ascii="Arial" w:hAnsi="Arial" w:cs="Arial"/>
                <w:caps/>
                <w:sz w:val="24"/>
                <w:szCs w:val="24"/>
              </w:rPr>
            </w:pPr>
            <w:r w:rsidRPr="00E81390">
              <w:rPr>
                <w:rFonts w:ascii="Arial" w:hAnsi="Arial" w:cs="Arial"/>
                <w:caps/>
                <w:sz w:val="24"/>
                <w:szCs w:val="24"/>
              </w:rPr>
              <w:t>cir</w:t>
            </w:r>
          </w:p>
        </w:tc>
        <w:tc>
          <w:tcPr>
            <w:tcW w:w="8010" w:type="dxa"/>
          </w:tcPr>
          <w:p w14:paraId="29E3A687" w14:textId="77777777" w:rsidR="00176F36" w:rsidRPr="00E81390" w:rsidRDefault="00176F36" w:rsidP="006A73D9">
            <w:pPr>
              <w:rPr>
                <w:rFonts w:ascii="Arial" w:hAnsi="Arial" w:cs="Arial"/>
                <w:sz w:val="24"/>
                <w:szCs w:val="24"/>
              </w:rPr>
            </w:pPr>
            <w:r w:rsidRPr="00E81390">
              <w:rPr>
                <w:rFonts w:ascii="Arial" w:hAnsi="Arial" w:cs="Arial"/>
                <w:sz w:val="24"/>
                <w:szCs w:val="24"/>
              </w:rPr>
              <w:t>Committed Intimate Relationship</w:t>
            </w:r>
          </w:p>
        </w:tc>
      </w:tr>
      <w:tr w:rsidR="00176F36" w:rsidRPr="00E81390" w14:paraId="0ACF40F8" w14:textId="77777777" w:rsidTr="00176F36">
        <w:tc>
          <w:tcPr>
            <w:tcW w:w="385" w:type="dxa"/>
          </w:tcPr>
          <w:p w14:paraId="22605DF2" w14:textId="77777777" w:rsidR="00176F36" w:rsidRPr="00E81390" w:rsidRDefault="00176F36" w:rsidP="006A73D9">
            <w:pPr>
              <w:rPr>
                <w:rFonts w:ascii="Arial" w:hAnsi="Arial" w:cs="Arial"/>
                <w:sz w:val="24"/>
                <w:szCs w:val="24"/>
              </w:rPr>
            </w:pPr>
            <w:r w:rsidRPr="00E81390">
              <w:rPr>
                <w:rFonts w:ascii="Arial" w:hAnsi="Arial" w:cs="Arial"/>
                <w:sz w:val="24"/>
                <w:szCs w:val="24"/>
              </w:rPr>
              <w:sym w:font="Wingdings" w:char="F06F"/>
            </w:r>
          </w:p>
        </w:tc>
        <w:tc>
          <w:tcPr>
            <w:tcW w:w="965" w:type="dxa"/>
          </w:tcPr>
          <w:p w14:paraId="6600D72A" w14:textId="77777777" w:rsidR="00176F36" w:rsidRPr="00E81390" w:rsidRDefault="00176F36" w:rsidP="006A73D9">
            <w:pPr>
              <w:rPr>
                <w:rFonts w:ascii="Arial" w:hAnsi="Arial" w:cs="Arial"/>
                <w:caps/>
                <w:sz w:val="24"/>
                <w:szCs w:val="24"/>
              </w:rPr>
            </w:pPr>
            <w:r w:rsidRPr="00E81390">
              <w:rPr>
                <w:rFonts w:ascii="Arial" w:hAnsi="Arial" w:cs="Arial"/>
                <w:caps/>
                <w:sz w:val="24"/>
                <w:szCs w:val="24"/>
              </w:rPr>
              <w:t>DFP</w:t>
            </w:r>
          </w:p>
        </w:tc>
        <w:tc>
          <w:tcPr>
            <w:tcW w:w="8010" w:type="dxa"/>
          </w:tcPr>
          <w:p w14:paraId="494B66AF" w14:textId="77777777" w:rsidR="00176F36" w:rsidRPr="00E81390" w:rsidRDefault="00176F36" w:rsidP="006A73D9">
            <w:pPr>
              <w:rPr>
                <w:rFonts w:ascii="Arial" w:hAnsi="Arial" w:cs="Arial"/>
                <w:sz w:val="24"/>
                <w:szCs w:val="24"/>
              </w:rPr>
            </w:pPr>
            <w:r w:rsidRPr="00E81390">
              <w:rPr>
                <w:rFonts w:ascii="Arial" w:hAnsi="Arial" w:cs="Arial"/>
                <w:sz w:val="24"/>
                <w:szCs w:val="24"/>
              </w:rPr>
              <w:t>De Facto Parentage</w:t>
            </w:r>
          </w:p>
        </w:tc>
      </w:tr>
      <w:tr w:rsidR="007E42B6" w:rsidRPr="00E81390" w14:paraId="3685B349" w14:textId="77777777" w:rsidTr="00176F36">
        <w:tc>
          <w:tcPr>
            <w:tcW w:w="385" w:type="dxa"/>
          </w:tcPr>
          <w:p w14:paraId="3BE198D7" w14:textId="4AF95398" w:rsidR="007E42B6" w:rsidRPr="00E81390" w:rsidRDefault="007E42B6" w:rsidP="006A73D9">
            <w:pPr>
              <w:rPr>
                <w:rFonts w:ascii="Arial" w:hAnsi="Arial" w:cs="Arial"/>
                <w:sz w:val="24"/>
                <w:szCs w:val="24"/>
              </w:rPr>
            </w:pPr>
            <w:r w:rsidRPr="00E81390">
              <w:rPr>
                <w:rFonts w:ascii="Arial" w:hAnsi="Arial" w:cs="Arial"/>
                <w:sz w:val="24"/>
                <w:szCs w:val="24"/>
              </w:rPr>
              <w:sym w:font="Wingdings" w:char="F06F"/>
            </w:r>
          </w:p>
        </w:tc>
        <w:tc>
          <w:tcPr>
            <w:tcW w:w="965" w:type="dxa"/>
          </w:tcPr>
          <w:p w14:paraId="58B14380" w14:textId="08CD880C" w:rsidR="007E42B6" w:rsidRPr="00E81390" w:rsidRDefault="007E42B6" w:rsidP="006A73D9">
            <w:pPr>
              <w:rPr>
                <w:rFonts w:ascii="Arial" w:hAnsi="Arial" w:cs="Arial"/>
                <w:caps/>
                <w:sz w:val="24"/>
                <w:szCs w:val="24"/>
              </w:rPr>
            </w:pPr>
            <w:r>
              <w:rPr>
                <w:rFonts w:ascii="Arial" w:hAnsi="Arial" w:cs="Arial"/>
                <w:caps/>
                <w:sz w:val="24"/>
                <w:szCs w:val="24"/>
              </w:rPr>
              <w:t>DIC</w:t>
            </w:r>
          </w:p>
        </w:tc>
        <w:tc>
          <w:tcPr>
            <w:tcW w:w="8010" w:type="dxa"/>
          </w:tcPr>
          <w:p w14:paraId="237765B6" w14:textId="55D11659" w:rsidR="007E42B6" w:rsidRPr="00E81390" w:rsidRDefault="007E42B6" w:rsidP="006A73D9">
            <w:pPr>
              <w:rPr>
                <w:rFonts w:ascii="Arial" w:hAnsi="Arial" w:cs="Arial"/>
                <w:sz w:val="24"/>
                <w:szCs w:val="24"/>
              </w:rPr>
            </w:pPr>
            <w:r>
              <w:rPr>
                <w:rFonts w:ascii="Arial" w:hAnsi="Arial" w:cs="Arial"/>
                <w:sz w:val="24"/>
                <w:szCs w:val="24"/>
              </w:rPr>
              <w:t>Dissolution of Marriage with Children</w:t>
            </w:r>
          </w:p>
        </w:tc>
      </w:tr>
      <w:tr w:rsidR="00176F36" w:rsidRPr="00E81390" w14:paraId="66277D4F" w14:textId="77777777" w:rsidTr="00176F36">
        <w:tc>
          <w:tcPr>
            <w:tcW w:w="385" w:type="dxa"/>
          </w:tcPr>
          <w:p w14:paraId="4BFC2A4F" w14:textId="77777777" w:rsidR="00176F36" w:rsidRPr="00E81390" w:rsidRDefault="00176F36" w:rsidP="006A73D9">
            <w:pPr>
              <w:rPr>
                <w:rFonts w:ascii="Arial" w:hAnsi="Arial" w:cs="Arial"/>
                <w:sz w:val="24"/>
                <w:szCs w:val="24"/>
              </w:rPr>
            </w:pPr>
            <w:r w:rsidRPr="00E81390">
              <w:rPr>
                <w:rFonts w:ascii="Arial" w:hAnsi="Arial" w:cs="Arial"/>
                <w:sz w:val="24"/>
                <w:szCs w:val="24"/>
              </w:rPr>
              <w:sym w:font="Wingdings" w:char="F06F"/>
            </w:r>
          </w:p>
        </w:tc>
        <w:tc>
          <w:tcPr>
            <w:tcW w:w="965" w:type="dxa"/>
          </w:tcPr>
          <w:p w14:paraId="23EFE5BA" w14:textId="77777777" w:rsidR="00176F36" w:rsidRPr="00E81390" w:rsidRDefault="00176F36" w:rsidP="006A73D9">
            <w:pPr>
              <w:rPr>
                <w:rFonts w:ascii="Arial" w:hAnsi="Arial" w:cs="Arial"/>
                <w:caps/>
                <w:sz w:val="24"/>
                <w:szCs w:val="24"/>
              </w:rPr>
            </w:pPr>
            <w:r w:rsidRPr="00E81390">
              <w:rPr>
                <w:rFonts w:ascii="Arial" w:hAnsi="Arial" w:cs="Arial"/>
                <w:caps/>
                <w:sz w:val="24"/>
                <w:szCs w:val="24"/>
              </w:rPr>
              <w:t>din</w:t>
            </w:r>
          </w:p>
        </w:tc>
        <w:tc>
          <w:tcPr>
            <w:tcW w:w="8010" w:type="dxa"/>
          </w:tcPr>
          <w:p w14:paraId="454CDFEB" w14:textId="77777777" w:rsidR="00176F36" w:rsidRPr="00E81390" w:rsidRDefault="00176F36" w:rsidP="006A73D9">
            <w:pPr>
              <w:rPr>
                <w:rFonts w:ascii="Arial" w:hAnsi="Arial" w:cs="Arial"/>
                <w:sz w:val="24"/>
                <w:szCs w:val="24"/>
              </w:rPr>
            </w:pPr>
            <w:r w:rsidRPr="00E81390">
              <w:rPr>
                <w:rFonts w:ascii="Arial" w:hAnsi="Arial" w:cs="Arial"/>
                <w:sz w:val="24"/>
                <w:szCs w:val="24"/>
              </w:rPr>
              <w:t xml:space="preserve">Dissolution of Marriage with No Children </w:t>
            </w:r>
          </w:p>
        </w:tc>
      </w:tr>
      <w:tr w:rsidR="00176F36" w:rsidRPr="00E81390" w14:paraId="46A5181D" w14:textId="77777777" w:rsidTr="00176F36">
        <w:tc>
          <w:tcPr>
            <w:tcW w:w="385" w:type="dxa"/>
          </w:tcPr>
          <w:p w14:paraId="13FF26E1" w14:textId="77777777" w:rsidR="00176F36" w:rsidRPr="00E81390" w:rsidRDefault="00176F36" w:rsidP="00AF7005">
            <w:pPr>
              <w:rPr>
                <w:rFonts w:ascii="Arial" w:hAnsi="Arial" w:cs="Arial"/>
                <w:sz w:val="24"/>
                <w:szCs w:val="24"/>
              </w:rPr>
            </w:pPr>
            <w:r w:rsidRPr="00E81390">
              <w:rPr>
                <w:rFonts w:ascii="Arial" w:hAnsi="Arial" w:cs="Arial"/>
                <w:sz w:val="24"/>
                <w:szCs w:val="24"/>
              </w:rPr>
              <w:sym w:font="Wingdings" w:char="F06F"/>
            </w:r>
          </w:p>
        </w:tc>
        <w:tc>
          <w:tcPr>
            <w:tcW w:w="965" w:type="dxa"/>
          </w:tcPr>
          <w:p w14:paraId="3E833DC9" w14:textId="77777777" w:rsidR="00176F36" w:rsidRPr="00E81390" w:rsidRDefault="00176F36" w:rsidP="00AF7005">
            <w:pPr>
              <w:rPr>
                <w:rFonts w:ascii="Arial" w:hAnsi="Arial" w:cs="Arial"/>
                <w:caps/>
                <w:sz w:val="24"/>
                <w:szCs w:val="24"/>
              </w:rPr>
            </w:pPr>
            <w:r w:rsidRPr="00E81390">
              <w:rPr>
                <w:rFonts w:ascii="Arial" w:hAnsi="Arial" w:cs="Arial"/>
                <w:caps/>
                <w:sz w:val="24"/>
                <w:szCs w:val="24"/>
              </w:rPr>
              <w:t>dpc</w:t>
            </w:r>
          </w:p>
        </w:tc>
        <w:tc>
          <w:tcPr>
            <w:tcW w:w="8010" w:type="dxa"/>
          </w:tcPr>
          <w:p w14:paraId="4BE61CC3" w14:textId="77777777" w:rsidR="00176F36" w:rsidRPr="00E81390" w:rsidRDefault="00176F36" w:rsidP="00AF7005">
            <w:pPr>
              <w:rPr>
                <w:rFonts w:ascii="Arial" w:hAnsi="Arial" w:cs="Arial"/>
                <w:sz w:val="24"/>
                <w:szCs w:val="24"/>
              </w:rPr>
            </w:pPr>
            <w:r w:rsidRPr="00E81390">
              <w:rPr>
                <w:rFonts w:ascii="Arial" w:hAnsi="Arial" w:cs="Arial"/>
                <w:sz w:val="24"/>
                <w:szCs w:val="24"/>
              </w:rPr>
              <w:t>Dissolution of Dom. Partnership-w/Children</w:t>
            </w:r>
          </w:p>
        </w:tc>
      </w:tr>
      <w:tr w:rsidR="00176F36" w:rsidRPr="00E81390" w14:paraId="41619083" w14:textId="77777777" w:rsidTr="00176F36">
        <w:tc>
          <w:tcPr>
            <w:tcW w:w="385" w:type="dxa"/>
          </w:tcPr>
          <w:p w14:paraId="469AEC19" w14:textId="77777777" w:rsidR="00176F36" w:rsidRPr="00E81390" w:rsidRDefault="00176F36" w:rsidP="004A2BC1">
            <w:pPr>
              <w:rPr>
                <w:rFonts w:ascii="Arial" w:hAnsi="Arial" w:cs="Arial"/>
                <w:sz w:val="24"/>
                <w:szCs w:val="24"/>
              </w:rPr>
            </w:pPr>
            <w:r w:rsidRPr="00E81390">
              <w:rPr>
                <w:rFonts w:ascii="Arial" w:hAnsi="Arial" w:cs="Arial"/>
                <w:sz w:val="24"/>
                <w:szCs w:val="24"/>
              </w:rPr>
              <w:sym w:font="Wingdings" w:char="F06F"/>
            </w:r>
          </w:p>
        </w:tc>
        <w:tc>
          <w:tcPr>
            <w:tcW w:w="965" w:type="dxa"/>
          </w:tcPr>
          <w:p w14:paraId="40605393" w14:textId="77777777" w:rsidR="00176F36" w:rsidRPr="00E81390" w:rsidRDefault="00176F36" w:rsidP="004A2BC1">
            <w:pPr>
              <w:rPr>
                <w:rFonts w:ascii="Arial" w:hAnsi="Arial" w:cs="Arial"/>
                <w:caps/>
                <w:sz w:val="24"/>
                <w:szCs w:val="24"/>
              </w:rPr>
            </w:pPr>
            <w:r w:rsidRPr="00E81390">
              <w:rPr>
                <w:rFonts w:ascii="Arial" w:hAnsi="Arial" w:cs="Arial"/>
                <w:caps/>
                <w:sz w:val="24"/>
                <w:szCs w:val="24"/>
              </w:rPr>
              <w:t>dpn</w:t>
            </w:r>
          </w:p>
        </w:tc>
        <w:tc>
          <w:tcPr>
            <w:tcW w:w="8010" w:type="dxa"/>
          </w:tcPr>
          <w:p w14:paraId="4A72F5BC" w14:textId="77777777" w:rsidR="00176F36" w:rsidRPr="00E81390" w:rsidRDefault="00176F36" w:rsidP="004A2BC1">
            <w:pPr>
              <w:rPr>
                <w:rFonts w:ascii="Arial" w:hAnsi="Arial" w:cs="Arial"/>
                <w:sz w:val="24"/>
                <w:szCs w:val="24"/>
              </w:rPr>
            </w:pPr>
            <w:r w:rsidRPr="00E81390">
              <w:rPr>
                <w:rFonts w:ascii="Arial" w:hAnsi="Arial" w:cs="Arial"/>
                <w:sz w:val="24"/>
                <w:szCs w:val="24"/>
              </w:rPr>
              <w:t>Dissolution of Dom. Partnership-No Children</w:t>
            </w:r>
          </w:p>
        </w:tc>
      </w:tr>
      <w:tr w:rsidR="00176F36" w:rsidRPr="00E81390" w14:paraId="676B3D87" w14:textId="77777777" w:rsidTr="00176F36">
        <w:tc>
          <w:tcPr>
            <w:tcW w:w="385" w:type="dxa"/>
          </w:tcPr>
          <w:p w14:paraId="56F1D026" w14:textId="77777777" w:rsidR="00176F36" w:rsidRPr="00E81390" w:rsidRDefault="00176F36" w:rsidP="004A2BC1">
            <w:pPr>
              <w:rPr>
                <w:rFonts w:ascii="Arial" w:hAnsi="Arial" w:cs="Arial"/>
                <w:sz w:val="24"/>
                <w:szCs w:val="24"/>
              </w:rPr>
            </w:pPr>
            <w:r w:rsidRPr="00E81390">
              <w:rPr>
                <w:rFonts w:ascii="Arial" w:hAnsi="Arial" w:cs="Arial"/>
                <w:sz w:val="24"/>
                <w:szCs w:val="24"/>
              </w:rPr>
              <w:sym w:font="Wingdings" w:char="F06F"/>
            </w:r>
          </w:p>
        </w:tc>
        <w:tc>
          <w:tcPr>
            <w:tcW w:w="965" w:type="dxa"/>
          </w:tcPr>
          <w:p w14:paraId="15CB247D" w14:textId="77777777" w:rsidR="00176F36" w:rsidRPr="00E81390" w:rsidRDefault="00176F36" w:rsidP="004A2BC1">
            <w:pPr>
              <w:rPr>
                <w:rFonts w:ascii="Arial" w:hAnsi="Arial" w:cs="Arial"/>
                <w:caps/>
                <w:sz w:val="24"/>
                <w:szCs w:val="24"/>
              </w:rPr>
            </w:pPr>
            <w:r w:rsidRPr="00E81390">
              <w:rPr>
                <w:rFonts w:ascii="Arial" w:hAnsi="Arial" w:cs="Arial"/>
                <w:caps/>
                <w:sz w:val="24"/>
                <w:szCs w:val="24"/>
              </w:rPr>
              <w:t>fju</w:t>
            </w:r>
          </w:p>
        </w:tc>
        <w:tc>
          <w:tcPr>
            <w:tcW w:w="8010" w:type="dxa"/>
          </w:tcPr>
          <w:p w14:paraId="2D438B5B" w14:textId="77777777" w:rsidR="00176F36" w:rsidRPr="00E81390" w:rsidRDefault="00176F36" w:rsidP="004A2BC1">
            <w:pPr>
              <w:rPr>
                <w:rFonts w:ascii="Arial" w:hAnsi="Arial" w:cs="Arial"/>
                <w:sz w:val="24"/>
                <w:szCs w:val="24"/>
              </w:rPr>
            </w:pPr>
            <w:r w:rsidRPr="00E81390">
              <w:rPr>
                <w:rFonts w:ascii="Arial" w:hAnsi="Arial" w:cs="Arial"/>
                <w:sz w:val="24"/>
                <w:szCs w:val="24"/>
              </w:rPr>
              <w:t>Foreign Judgment – Domestic</w:t>
            </w:r>
          </w:p>
        </w:tc>
      </w:tr>
      <w:tr w:rsidR="00176F36" w:rsidRPr="00E81390" w14:paraId="0E51296C" w14:textId="77777777" w:rsidTr="00176F36">
        <w:tc>
          <w:tcPr>
            <w:tcW w:w="385" w:type="dxa"/>
          </w:tcPr>
          <w:p w14:paraId="18245BA2" w14:textId="77777777" w:rsidR="00176F36" w:rsidRPr="00E81390" w:rsidRDefault="00176F36" w:rsidP="004A2BC1">
            <w:pPr>
              <w:rPr>
                <w:rFonts w:ascii="Arial" w:hAnsi="Arial" w:cs="Arial"/>
                <w:sz w:val="24"/>
                <w:szCs w:val="24"/>
              </w:rPr>
            </w:pPr>
            <w:r w:rsidRPr="00E81390">
              <w:rPr>
                <w:rFonts w:ascii="Arial" w:hAnsi="Arial" w:cs="Arial"/>
                <w:sz w:val="24"/>
                <w:szCs w:val="24"/>
              </w:rPr>
              <w:sym w:font="Wingdings" w:char="F06F"/>
            </w:r>
          </w:p>
        </w:tc>
        <w:tc>
          <w:tcPr>
            <w:tcW w:w="965" w:type="dxa"/>
          </w:tcPr>
          <w:p w14:paraId="45DC056E" w14:textId="77777777" w:rsidR="00176F36" w:rsidRPr="00E81390" w:rsidRDefault="00176F36" w:rsidP="004A2BC1">
            <w:pPr>
              <w:rPr>
                <w:rFonts w:ascii="Arial" w:hAnsi="Arial" w:cs="Arial"/>
                <w:caps/>
                <w:sz w:val="24"/>
                <w:szCs w:val="24"/>
              </w:rPr>
            </w:pPr>
            <w:r w:rsidRPr="00E81390">
              <w:rPr>
                <w:rFonts w:ascii="Arial" w:hAnsi="Arial" w:cs="Arial"/>
                <w:caps/>
                <w:sz w:val="24"/>
                <w:szCs w:val="24"/>
              </w:rPr>
              <w:t>inp</w:t>
            </w:r>
          </w:p>
        </w:tc>
        <w:tc>
          <w:tcPr>
            <w:tcW w:w="8010" w:type="dxa"/>
          </w:tcPr>
          <w:p w14:paraId="24C933EA" w14:textId="77777777" w:rsidR="00176F36" w:rsidRPr="00E81390" w:rsidRDefault="00176F36" w:rsidP="004A2BC1">
            <w:pPr>
              <w:rPr>
                <w:rFonts w:ascii="Arial" w:hAnsi="Arial" w:cs="Arial"/>
                <w:sz w:val="24"/>
                <w:szCs w:val="24"/>
              </w:rPr>
            </w:pPr>
            <w:r w:rsidRPr="00E81390">
              <w:rPr>
                <w:rFonts w:ascii="Arial" w:hAnsi="Arial" w:cs="Arial"/>
                <w:sz w:val="24"/>
                <w:szCs w:val="24"/>
              </w:rPr>
              <w:t>Invalidity – Domestic Partnership</w:t>
            </w:r>
          </w:p>
        </w:tc>
      </w:tr>
      <w:tr w:rsidR="00176F36" w:rsidRPr="00E81390" w14:paraId="08CE6AEF" w14:textId="77777777" w:rsidTr="00176F36">
        <w:tc>
          <w:tcPr>
            <w:tcW w:w="385" w:type="dxa"/>
          </w:tcPr>
          <w:p w14:paraId="5AAEBD4B" w14:textId="77777777" w:rsidR="00176F36" w:rsidRPr="00E81390" w:rsidRDefault="00176F36" w:rsidP="00153E61">
            <w:pPr>
              <w:rPr>
                <w:rFonts w:ascii="Arial" w:hAnsi="Arial" w:cs="Arial"/>
                <w:sz w:val="24"/>
                <w:szCs w:val="24"/>
              </w:rPr>
            </w:pPr>
            <w:r w:rsidRPr="00E81390">
              <w:rPr>
                <w:rFonts w:ascii="Arial" w:hAnsi="Arial" w:cs="Arial"/>
                <w:sz w:val="24"/>
                <w:szCs w:val="24"/>
              </w:rPr>
              <w:sym w:font="Wingdings" w:char="F06F"/>
            </w:r>
          </w:p>
        </w:tc>
        <w:tc>
          <w:tcPr>
            <w:tcW w:w="965" w:type="dxa"/>
          </w:tcPr>
          <w:p w14:paraId="7CA0D4C3" w14:textId="77777777" w:rsidR="00176F36" w:rsidRPr="00E81390" w:rsidRDefault="00176F36" w:rsidP="00153E61">
            <w:pPr>
              <w:rPr>
                <w:rFonts w:ascii="Arial" w:hAnsi="Arial" w:cs="Arial"/>
                <w:caps/>
                <w:sz w:val="24"/>
                <w:szCs w:val="24"/>
              </w:rPr>
            </w:pPr>
            <w:r w:rsidRPr="00E81390">
              <w:rPr>
                <w:rFonts w:ascii="Arial" w:hAnsi="Arial" w:cs="Arial"/>
                <w:caps/>
                <w:sz w:val="24"/>
                <w:szCs w:val="24"/>
              </w:rPr>
              <w:t>inv</w:t>
            </w:r>
          </w:p>
        </w:tc>
        <w:tc>
          <w:tcPr>
            <w:tcW w:w="8010" w:type="dxa"/>
          </w:tcPr>
          <w:p w14:paraId="410F39F8" w14:textId="77777777" w:rsidR="00176F36" w:rsidRPr="00E81390" w:rsidRDefault="00176F36" w:rsidP="00153E61">
            <w:pPr>
              <w:rPr>
                <w:rFonts w:ascii="Arial" w:hAnsi="Arial" w:cs="Arial"/>
                <w:sz w:val="24"/>
                <w:szCs w:val="24"/>
              </w:rPr>
            </w:pPr>
            <w:r w:rsidRPr="00E81390">
              <w:rPr>
                <w:rFonts w:ascii="Arial" w:hAnsi="Arial" w:cs="Arial"/>
                <w:sz w:val="24"/>
                <w:szCs w:val="24"/>
              </w:rPr>
              <w:t>Annulment – Invalidity</w:t>
            </w:r>
          </w:p>
        </w:tc>
      </w:tr>
      <w:tr w:rsidR="00176F36" w:rsidRPr="00E81390" w14:paraId="4B058FA3" w14:textId="77777777" w:rsidTr="00176F36">
        <w:tc>
          <w:tcPr>
            <w:tcW w:w="385" w:type="dxa"/>
          </w:tcPr>
          <w:p w14:paraId="71E918CE" w14:textId="77777777" w:rsidR="00176F36" w:rsidRPr="00E81390" w:rsidRDefault="00176F36" w:rsidP="00153E61">
            <w:pPr>
              <w:rPr>
                <w:rFonts w:ascii="Arial" w:hAnsi="Arial" w:cs="Arial"/>
                <w:sz w:val="24"/>
                <w:szCs w:val="24"/>
              </w:rPr>
            </w:pPr>
            <w:r w:rsidRPr="00E81390">
              <w:rPr>
                <w:rFonts w:ascii="Arial" w:hAnsi="Arial" w:cs="Arial"/>
                <w:sz w:val="24"/>
                <w:szCs w:val="24"/>
              </w:rPr>
              <w:sym w:font="Wingdings" w:char="F06F"/>
            </w:r>
          </w:p>
        </w:tc>
        <w:tc>
          <w:tcPr>
            <w:tcW w:w="965" w:type="dxa"/>
          </w:tcPr>
          <w:p w14:paraId="166989B4" w14:textId="77777777" w:rsidR="00176F36" w:rsidRPr="00E81390" w:rsidRDefault="00176F36" w:rsidP="00153E61">
            <w:pPr>
              <w:rPr>
                <w:rFonts w:ascii="Arial" w:hAnsi="Arial" w:cs="Arial"/>
                <w:caps/>
                <w:sz w:val="24"/>
                <w:szCs w:val="24"/>
              </w:rPr>
            </w:pPr>
            <w:r w:rsidRPr="00E81390">
              <w:rPr>
                <w:rFonts w:ascii="Arial" w:hAnsi="Arial" w:cs="Arial"/>
                <w:caps/>
                <w:sz w:val="24"/>
                <w:szCs w:val="24"/>
              </w:rPr>
              <w:t>mds</w:t>
            </w:r>
          </w:p>
        </w:tc>
        <w:tc>
          <w:tcPr>
            <w:tcW w:w="8010" w:type="dxa"/>
          </w:tcPr>
          <w:p w14:paraId="69D48366" w14:textId="77777777" w:rsidR="00176F36" w:rsidRPr="00E81390" w:rsidRDefault="00176F36" w:rsidP="00153E61">
            <w:pPr>
              <w:rPr>
                <w:rFonts w:ascii="Arial" w:hAnsi="Arial" w:cs="Arial"/>
                <w:sz w:val="24"/>
                <w:szCs w:val="24"/>
              </w:rPr>
            </w:pPr>
            <w:r w:rsidRPr="00E81390">
              <w:rPr>
                <w:rFonts w:ascii="Arial" w:hAnsi="Arial" w:cs="Arial"/>
                <w:sz w:val="24"/>
                <w:szCs w:val="24"/>
              </w:rPr>
              <w:t>Modification – Support Only</w:t>
            </w:r>
          </w:p>
        </w:tc>
      </w:tr>
      <w:tr w:rsidR="00176F36" w:rsidRPr="00E81390" w14:paraId="3A1A93D3" w14:textId="77777777" w:rsidTr="00176F36">
        <w:tc>
          <w:tcPr>
            <w:tcW w:w="385" w:type="dxa"/>
          </w:tcPr>
          <w:p w14:paraId="2F642B12" w14:textId="77777777" w:rsidR="00176F36" w:rsidRPr="00E81390" w:rsidRDefault="00176F36" w:rsidP="00153E61">
            <w:pPr>
              <w:rPr>
                <w:rFonts w:ascii="Arial" w:hAnsi="Arial" w:cs="Arial"/>
                <w:sz w:val="24"/>
                <w:szCs w:val="24"/>
              </w:rPr>
            </w:pPr>
            <w:r w:rsidRPr="00E81390">
              <w:rPr>
                <w:rFonts w:ascii="Arial" w:hAnsi="Arial" w:cs="Arial"/>
                <w:sz w:val="24"/>
                <w:szCs w:val="24"/>
              </w:rPr>
              <w:sym w:font="Wingdings" w:char="F06F"/>
            </w:r>
          </w:p>
        </w:tc>
        <w:tc>
          <w:tcPr>
            <w:tcW w:w="965" w:type="dxa"/>
          </w:tcPr>
          <w:p w14:paraId="30D516A0" w14:textId="77777777" w:rsidR="00176F36" w:rsidRPr="00E81390" w:rsidRDefault="00176F36" w:rsidP="00153E61">
            <w:pPr>
              <w:rPr>
                <w:rFonts w:ascii="Arial" w:hAnsi="Arial" w:cs="Arial"/>
                <w:caps/>
                <w:sz w:val="24"/>
                <w:szCs w:val="24"/>
              </w:rPr>
            </w:pPr>
            <w:r w:rsidRPr="00E81390">
              <w:rPr>
                <w:rFonts w:ascii="Arial" w:hAnsi="Arial" w:cs="Arial"/>
                <w:caps/>
                <w:sz w:val="24"/>
                <w:szCs w:val="24"/>
              </w:rPr>
              <w:t>mod 3</w:t>
            </w:r>
          </w:p>
        </w:tc>
        <w:tc>
          <w:tcPr>
            <w:tcW w:w="8010" w:type="dxa"/>
          </w:tcPr>
          <w:p w14:paraId="79D1BDBB" w14:textId="77777777" w:rsidR="00176F36" w:rsidRPr="00E81390" w:rsidRDefault="00176F36" w:rsidP="00153E61">
            <w:pPr>
              <w:rPr>
                <w:rFonts w:ascii="Arial" w:hAnsi="Arial" w:cs="Arial"/>
                <w:sz w:val="24"/>
                <w:szCs w:val="24"/>
              </w:rPr>
            </w:pPr>
            <w:r w:rsidRPr="00E81390">
              <w:rPr>
                <w:rFonts w:ascii="Arial" w:hAnsi="Arial" w:cs="Arial"/>
                <w:sz w:val="24"/>
                <w:szCs w:val="24"/>
              </w:rPr>
              <w:t>Domestic Modification</w:t>
            </w:r>
          </w:p>
        </w:tc>
      </w:tr>
      <w:tr w:rsidR="00176F36" w:rsidRPr="00E81390" w14:paraId="51137418" w14:textId="77777777" w:rsidTr="00176F36">
        <w:tc>
          <w:tcPr>
            <w:tcW w:w="385" w:type="dxa"/>
          </w:tcPr>
          <w:p w14:paraId="28A5DFDE" w14:textId="77777777" w:rsidR="00176F36" w:rsidRPr="00E81390" w:rsidRDefault="00176F36" w:rsidP="00153E61">
            <w:pPr>
              <w:rPr>
                <w:rFonts w:ascii="Arial" w:hAnsi="Arial" w:cs="Arial"/>
                <w:sz w:val="24"/>
                <w:szCs w:val="24"/>
              </w:rPr>
            </w:pPr>
            <w:r w:rsidRPr="00E81390">
              <w:rPr>
                <w:rFonts w:ascii="Arial" w:hAnsi="Arial" w:cs="Arial"/>
                <w:sz w:val="24"/>
                <w:szCs w:val="24"/>
              </w:rPr>
              <w:sym w:font="Wingdings" w:char="F06F"/>
            </w:r>
          </w:p>
        </w:tc>
        <w:tc>
          <w:tcPr>
            <w:tcW w:w="965" w:type="dxa"/>
          </w:tcPr>
          <w:p w14:paraId="7E8A15CC" w14:textId="77777777" w:rsidR="00176F36" w:rsidRPr="00E81390" w:rsidRDefault="00176F36" w:rsidP="00153E61">
            <w:pPr>
              <w:rPr>
                <w:rFonts w:ascii="Arial" w:hAnsi="Arial" w:cs="Arial"/>
                <w:caps/>
                <w:sz w:val="24"/>
                <w:szCs w:val="24"/>
              </w:rPr>
            </w:pPr>
            <w:r w:rsidRPr="00E81390">
              <w:rPr>
                <w:rFonts w:ascii="Arial" w:hAnsi="Arial" w:cs="Arial"/>
                <w:caps/>
                <w:sz w:val="24"/>
                <w:szCs w:val="24"/>
              </w:rPr>
              <w:t>msc 3</w:t>
            </w:r>
          </w:p>
        </w:tc>
        <w:tc>
          <w:tcPr>
            <w:tcW w:w="8010" w:type="dxa"/>
          </w:tcPr>
          <w:p w14:paraId="12731E43" w14:textId="77777777" w:rsidR="00176F36" w:rsidRPr="00E81390" w:rsidRDefault="00176F36" w:rsidP="00153E61">
            <w:pPr>
              <w:rPr>
                <w:rFonts w:ascii="Arial" w:hAnsi="Arial" w:cs="Arial"/>
                <w:sz w:val="24"/>
                <w:szCs w:val="24"/>
              </w:rPr>
            </w:pPr>
            <w:r w:rsidRPr="00E81390">
              <w:rPr>
                <w:rFonts w:ascii="Arial" w:hAnsi="Arial" w:cs="Arial"/>
                <w:sz w:val="24"/>
                <w:szCs w:val="24"/>
              </w:rPr>
              <w:t>Miscellaneous Domestic</w:t>
            </w:r>
          </w:p>
        </w:tc>
      </w:tr>
      <w:tr w:rsidR="00176F36" w:rsidRPr="00E81390" w14:paraId="37762E1C" w14:textId="77777777" w:rsidTr="00176F36">
        <w:tc>
          <w:tcPr>
            <w:tcW w:w="385" w:type="dxa"/>
          </w:tcPr>
          <w:p w14:paraId="7259A577" w14:textId="77777777" w:rsidR="00176F36" w:rsidRPr="00E81390" w:rsidRDefault="00176F36" w:rsidP="00153E61">
            <w:pPr>
              <w:rPr>
                <w:rFonts w:ascii="Arial" w:hAnsi="Arial" w:cs="Arial"/>
                <w:sz w:val="24"/>
                <w:szCs w:val="24"/>
              </w:rPr>
            </w:pPr>
            <w:r w:rsidRPr="00E81390">
              <w:rPr>
                <w:rFonts w:ascii="Arial" w:hAnsi="Arial" w:cs="Arial"/>
                <w:sz w:val="24"/>
                <w:szCs w:val="24"/>
              </w:rPr>
              <w:sym w:font="Wingdings" w:char="F06F"/>
            </w:r>
          </w:p>
        </w:tc>
        <w:tc>
          <w:tcPr>
            <w:tcW w:w="965" w:type="dxa"/>
          </w:tcPr>
          <w:p w14:paraId="742DC3E2" w14:textId="77777777" w:rsidR="00176F36" w:rsidRPr="00E81390" w:rsidRDefault="00176F36" w:rsidP="00153E61">
            <w:pPr>
              <w:rPr>
                <w:rFonts w:ascii="Arial" w:hAnsi="Arial" w:cs="Arial"/>
                <w:caps/>
                <w:sz w:val="24"/>
                <w:szCs w:val="24"/>
              </w:rPr>
            </w:pPr>
            <w:r w:rsidRPr="00E81390">
              <w:rPr>
                <w:rFonts w:ascii="Arial" w:hAnsi="Arial" w:cs="Arial"/>
                <w:caps/>
                <w:sz w:val="24"/>
                <w:szCs w:val="24"/>
              </w:rPr>
              <w:t>mwa</w:t>
            </w:r>
          </w:p>
        </w:tc>
        <w:tc>
          <w:tcPr>
            <w:tcW w:w="8010" w:type="dxa"/>
          </w:tcPr>
          <w:p w14:paraId="1AC0A678" w14:textId="77777777" w:rsidR="00176F36" w:rsidRPr="00E81390" w:rsidRDefault="00176F36" w:rsidP="00153E61">
            <w:pPr>
              <w:rPr>
                <w:rFonts w:ascii="Arial" w:hAnsi="Arial" w:cs="Arial"/>
                <w:sz w:val="24"/>
                <w:szCs w:val="24"/>
              </w:rPr>
            </w:pPr>
            <w:r w:rsidRPr="00E81390">
              <w:rPr>
                <w:rFonts w:ascii="Arial" w:hAnsi="Arial" w:cs="Arial"/>
                <w:sz w:val="24"/>
                <w:szCs w:val="24"/>
              </w:rPr>
              <w:t>Mandatory Wage Assignment</w:t>
            </w:r>
          </w:p>
        </w:tc>
      </w:tr>
      <w:tr w:rsidR="00176F36" w:rsidRPr="00E81390" w14:paraId="2E04765F" w14:textId="77777777" w:rsidTr="00176F36">
        <w:tc>
          <w:tcPr>
            <w:tcW w:w="385" w:type="dxa"/>
          </w:tcPr>
          <w:p w14:paraId="4BD3C130"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15A72030"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osc</w:t>
            </w:r>
          </w:p>
        </w:tc>
        <w:tc>
          <w:tcPr>
            <w:tcW w:w="8010" w:type="dxa"/>
          </w:tcPr>
          <w:p w14:paraId="478A8B6F" w14:textId="77777777" w:rsidR="00176F36" w:rsidRPr="00E81390" w:rsidRDefault="00176F36" w:rsidP="00074BC6">
            <w:pPr>
              <w:rPr>
                <w:rFonts w:ascii="Arial" w:hAnsi="Arial" w:cs="Arial"/>
                <w:sz w:val="24"/>
                <w:szCs w:val="24"/>
              </w:rPr>
            </w:pPr>
            <w:r w:rsidRPr="00E81390">
              <w:rPr>
                <w:rFonts w:ascii="Arial" w:hAnsi="Arial" w:cs="Arial"/>
                <w:sz w:val="24"/>
                <w:szCs w:val="24"/>
              </w:rPr>
              <w:t>Out-of-State Child Custody</w:t>
            </w:r>
          </w:p>
        </w:tc>
      </w:tr>
      <w:tr w:rsidR="00176F36" w:rsidRPr="00E81390" w14:paraId="53DE1EC3" w14:textId="77777777" w:rsidTr="00176F36">
        <w:tc>
          <w:tcPr>
            <w:tcW w:w="385" w:type="dxa"/>
          </w:tcPr>
          <w:p w14:paraId="7C3DDA6C"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6BF15F1D"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pps</w:t>
            </w:r>
          </w:p>
        </w:tc>
        <w:tc>
          <w:tcPr>
            <w:tcW w:w="8010" w:type="dxa"/>
          </w:tcPr>
          <w:p w14:paraId="25DABB5F" w14:textId="77777777" w:rsidR="00176F36" w:rsidRPr="00E81390" w:rsidRDefault="00176F36" w:rsidP="00074BC6">
            <w:pPr>
              <w:rPr>
                <w:rFonts w:ascii="Arial" w:hAnsi="Arial" w:cs="Arial"/>
                <w:sz w:val="24"/>
                <w:szCs w:val="24"/>
              </w:rPr>
            </w:pPr>
            <w:r w:rsidRPr="00E81390">
              <w:rPr>
                <w:rFonts w:ascii="Arial" w:hAnsi="Arial" w:cs="Arial"/>
                <w:sz w:val="24"/>
                <w:szCs w:val="24"/>
              </w:rPr>
              <w:t>Parenting Plan / Child Support</w:t>
            </w:r>
          </w:p>
        </w:tc>
      </w:tr>
      <w:tr w:rsidR="00176F36" w:rsidRPr="00E81390" w14:paraId="272CF336" w14:textId="77777777" w:rsidTr="00176F36">
        <w:tc>
          <w:tcPr>
            <w:tcW w:w="385" w:type="dxa"/>
          </w:tcPr>
          <w:p w14:paraId="0B4F0DF6"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72D75827"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RCV</w:t>
            </w:r>
          </w:p>
        </w:tc>
        <w:tc>
          <w:tcPr>
            <w:tcW w:w="8010" w:type="dxa"/>
          </w:tcPr>
          <w:p w14:paraId="4A5DBC70" w14:textId="77777777" w:rsidR="00176F36" w:rsidRPr="00E81390" w:rsidRDefault="00176F36" w:rsidP="00074BC6">
            <w:pPr>
              <w:rPr>
                <w:rFonts w:ascii="Arial" w:hAnsi="Arial" w:cs="Arial"/>
                <w:sz w:val="24"/>
                <w:szCs w:val="24"/>
              </w:rPr>
            </w:pPr>
            <w:r w:rsidRPr="00E81390">
              <w:rPr>
                <w:rFonts w:ascii="Arial" w:hAnsi="Arial" w:cs="Arial"/>
                <w:sz w:val="24"/>
                <w:szCs w:val="24"/>
              </w:rPr>
              <w:t>Relative Child Visitation</w:t>
            </w:r>
          </w:p>
        </w:tc>
      </w:tr>
      <w:tr w:rsidR="00176F36" w:rsidRPr="00E81390" w14:paraId="2F28BA8F" w14:textId="77777777" w:rsidTr="00176F36">
        <w:tc>
          <w:tcPr>
            <w:tcW w:w="385" w:type="dxa"/>
          </w:tcPr>
          <w:p w14:paraId="027B2B59"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4A3AA8CF"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ric</w:t>
            </w:r>
          </w:p>
        </w:tc>
        <w:tc>
          <w:tcPr>
            <w:tcW w:w="8010" w:type="dxa"/>
          </w:tcPr>
          <w:p w14:paraId="476ADEE0" w14:textId="77777777" w:rsidR="00176F36" w:rsidRPr="00E81390" w:rsidRDefault="00176F36" w:rsidP="00074BC6">
            <w:pPr>
              <w:rPr>
                <w:rFonts w:ascii="Arial" w:hAnsi="Arial" w:cs="Arial"/>
                <w:sz w:val="24"/>
                <w:szCs w:val="24"/>
              </w:rPr>
            </w:pPr>
            <w:r w:rsidRPr="00E81390">
              <w:rPr>
                <w:rFonts w:ascii="Arial" w:hAnsi="Arial" w:cs="Arial"/>
                <w:sz w:val="24"/>
                <w:szCs w:val="24"/>
              </w:rPr>
              <w:t>Reciprocal, Respondent In-County</w:t>
            </w:r>
          </w:p>
        </w:tc>
      </w:tr>
      <w:tr w:rsidR="00176F36" w:rsidRPr="00E81390" w14:paraId="45FC014C" w14:textId="77777777" w:rsidTr="00176F36">
        <w:tc>
          <w:tcPr>
            <w:tcW w:w="385" w:type="dxa"/>
          </w:tcPr>
          <w:p w14:paraId="4889D751"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6B161052"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roc</w:t>
            </w:r>
          </w:p>
        </w:tc>
        <w:tc>
          <w:tcPr>
            <w:tcW w:w="8010" w:type="dxa"/>
          </w:tcPr>
          <w:p w14:paraId="487D0815" w14:textId="77777777" w:rsidR="00176F36" w:rsidRPr="00E81390" w:rsidRDefault="00176F36" w:rsidP="00074BC6">
            <w:pPr>
              <w:rPr>
                <w:rFonts w:ascii="Arial" w:hAnsi="Arial" w:cs="Arial"/>
                <w:sz w:val="24"/>
                <w:szCs w:val="24"/>
              </w:rPr>
            </w:pPr>
            <w:r w:rsidRPr="00E81390">
              <w:rPr>
                <w:rFonts w:ascii="Arial" w:hAnsi="Arial" w:cs="Arial"/>
                <w:sz w:val="24"/>
                <w:szCs w:val="24"/>
              </w:rPr>
              <w:t>Reciprocal, Respondent Out-of-County</w:t>
            </w:r>
          </w:p>
        </w:tc>
      </w:tr>
      <w:tr w:rsidR="00176F36" w:rsidRPr="00E81390" w14:paraId="16C63BE8" w14:textId="77777777" w:rsidTr="00176F36">
        <w:tc>
          <w:tcPr>
            <w:tcW w:w="385" w:type="dxa"/>
          </w:tcPr>
          <w:p w14:paraId="43CB7F91"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70E9AFF2"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sep</w:t>
            </w:r>
          </w:p>
        </w:tc>
        <w:tc>
          <w:tcPr>
            <w:tcW w:w="8010" w:type="dxa"/>
          </w:tcPr>
          <w:p w14:paraId="500FC1B0" w14:textId="77777777" w:rsidR="00176F36" w:rsidRPr="00E81390" w:rsidRDefault="00176F36" w:rsidP="00074BC6">
            <w:pPr>
              <w:rPr>
                <w:rFonts w:ascii="Arial" w:hAnsi="Arial" w:cs="Arial"/>
                <w:sz w:val="24"/>
                <w:szCs w:val="24"/>
              </w:rPr>
            </w:pPr>
            <w:r w:rsidRPr="00E81390">
              <w:rPr>
                <w:rFonts w:ascii="Arial" w:hAnsi="Arial" w:cs="Arial"/>
                <w:sz w:val="24"/>
                <w:szCs w:val="24"/>
              </w:rPr>
              <w:t>Legal Separation</w:t>
            </w:r>
          </w:p>
        </w:tc>
      </w:tr>
      <w:tr w:rsidR="00176F36" w:rsidRPr="00E81390" w14:paraId="199BB77C" w14:textId="77777777" w:rsidTr="00176F36">
        <w:tc>
          <w:tcPr>
            <w:tcW w:w="385" w:type="dxa"/>
          </w:tcPr>
          <w:p w14:paraId="4DF500E8" w14:textId="77777777" w:rsidR="00176F36" w:rsidRPr="00E81390" w:rsidRDefault="00176F36" w:rsidP="00074BC6">
            <w:pPr>
              <w:rPr>
                <w:rFonts w:ascii="Arial" w:hAnsi="Arial" w:cs="Arial"/>
                <w:sz w:val="24"/>
                <w:szCs w:val="24"/>
              </w:rPr>
            </w:pPr>
            <w:r w:rsidRPr="00E81390">
              <w:rPr>
                <w:rFonts w:ascii="Arial" w:hAnsi="Arial" w:cs="Arial"/>
                <w:sz w:val="24"/>
                <w:szCs w:val="24"/>
              </w:rPr>
              <w:sym w:font="Wingdings" w:char="F06F"/>
            </w:r>
          </w:p>
        </w:tc>
        <w:tc>
          <w:tcPr>
            <w:tcW w:w="965" w:type="dxa"/>
          </w:tcPr>
          <w:p w14:paraId="4B30A503" w14:textId="77777777" w:rsidR="00176F36" w:rsidRPr="00E81390" w:rsidRDefault="00176F36" w:rsidP="00074BC6">
            <w:pPr>
              <w:rPr>
                <w:rFonts w:ascii="Arial" w:hAnsi="Arial" w:cs="Arial"/>
                <w:caps/>
                <w:sz w:val="24"/>
                <w:szCs w:val="24"/>
              </w:rPr>
            </w:pPr>
            <w:r w:rsidRPr="00E81390">
              <w:rPr>
                <w:rFonts w:ascii="Arial" w:hAnsi="Arial" w:cs="Arial"/>
                <w:caps/>
                <w:sz w:val="24"/>
                <w:szCs w:val="24"/>
              </w:rPr>
              <w:t>spd</w:t>
            </w:r>
          </w:p>
        </w:tc>
        <w:tc>
          <w:tcPr>
            <w:tcW w:w="8010" w:type="dxa"/>
          </w:tcPr>
          <w:p w14:paraId="2437510A" w14:textId="77777777" w:rsidR="00176F36" w:rsidRPr="00E81390" w:rsidRDefault="00176F36" w:rsidP="00074BC6">
            <w:pPr>
              <w:rPr>
                <w:rFonts w:ascii="Arial" w:hAnsi="Arial" w:cs="Arial"/>
                <w:sz w:val="24"/>
                <w:szCs w:val="24"/>
              </w:rPr>
            </w:pPr>
            <w:r w:rsidRPr="00E81390">
              <w:rPr>
                <w:rFonts w:ascii="Arial" w:hAnsi="Arial" w:cs="Arial"/>
                <w:sz w:val="24"/>
                <w:szCs w:val="24"/>
              </w:rPr>
              <w:t>Legal Separation – Domestic Partnership</w:t>
            </w:r>
          </w:p>
        </w:tc>
      </w:tr>
      <w:tr w:rsidR="00E81390" w:rsidRPr="00E81390" w14:paraId="2B31ED45" w14:textId="77777777" w:rsidTr="00176F36">
        <w:tc>
          <w:tcPr>
            <w:tcW w:w="385" w:type="dxa"/>
          </w:tcPr>
          <w:p w14:paraId="0A1D7A62" w14:textId="77777777" w:rsidR="00E81390" w:rsidRPr="00E81390" w:rsidRDefault="00E81390" w:rsidP="00074BC6">
            <w:pPr>
              <w:rPr>
                <w:rFonts w:ascii="Arial" w:hAnsi="Arial" w:cs="Arial"/>
                <w:sz w:val="24"/>
                <w:szCs w:val="24"/>
              </w:rPr>
            </w:pPr>
          </w:p>
        </w:tc>
        <w:tc>
          <w:tcPr>
            <w:tcW w:w="965" w:type="dxa"/>
          </w:tcPr>
          <w:p w14:paraId="27ECBAC6" w14:textId="77777777" w:rsidR="00E81390" w:rsidRPr="00E81390" w:rsidRDefault="00E81390" w:rsidP="00074BC6">
            <w:pPr>
              <w:rPr>
                <w:rFonts w:ascii="Arial" w:hAnsi="Arial" w:cs="Arial"/>
                <w:caps/>
                <w:sz w:val="24"/>
                <w:szCs w:val="24"/>
              </w:rPr>
            </w:pPr>
          </w:p>
        </w:tc>
        <w:tc>
          <w:tcPr>
            <w:tcW w:w="8010" w:type="dxa"/>
          </w:tcPr>
          <w:p w14:paraId="3FC6081C" w14:textId="77777777" w:rsidR="00E81390" w:rsidRPr="00E81390" w:rsidRDefault="00E81390" w:rsidP="00074BC6">
            <w:pPr>
              <w:rPr>
                <w:rFonts w:ascii="Arial" w:hAnsi="Arial" w:cs="Arial"/>
                <w:sz w:val="24"/>
                <w:szCs w:val="24"/>
              </w:rPr>
            </w:pPr>
          </w:p>
        </w:tc>
      </w:tr>
    </w:tbl>
    <w:p w14:paraId="35AA2069" w14:textId="461203F9" w:rsidR="00E81390" w:rsidRDefault="00BC117F" w:rsidP="00E81390">
      <w:pPr>
        <w:pBdr>
          <w:bottom w:val="single" w:sz="12" w:space="1" w:color="auto"/>
        </w:pBdr>
        <w:suppressAutoHyphens/>
        <w:spacing w:after="0" w:line="240" w:lineRule="auto"/>
        <w:rPr>
          <w:rFonts w:ascii="Arial" w:hAnsi="Arial"/>
          <w:sz w:val="16"/>
        </w:rPr>
      </w:pPr>
      <w:r w:rsidRPr="00BC117F">
        <w:rPr>
          <w:rFonts w:ascii="Arial" w:hAnsi="Arial"/>
          <w:b/>
          <w:spacing w:val="-2"/>
        </w:rPr>
        <w:t>If you cannot determine the appropriate category, you may consider using the MSC</w:t>
      </w:r>
      <w:r>
        <w:rPr>
          <w:rFonts w:ascii="Arial" w:hAnsi="Arial"/>
          <w:b/>
          <w:spacing w:val="-2"/>
        </w:rPr>
        <w:t xml:space="preserve"> 3</w:t>
      </w:r>
      <w:r w:rsidRPr="00BC117F">
        <w:rPr>
          <w:rFonts w:ascii="Arial" w:hAnsi="Arial"/>
          <w:b/>
          <w:spacing w:val="-2"/>
        </w:rPr>
        <w:t xml:space="preserve">-Miscellaneous </w:t>
      </w:r>
      <w:r>
        <w:rPr>
          <w:rFonts w:ascii="Arial" w:hAnsi="Arial"/>
          <w:b/>
          <w:spacing w:val="-2"/>
        </w:rPr>
        <w:t>Domestic</w:t>
      </w:r>
      <w:r w:rsidRPr="00BC117F">
        <w:rPr>
          <w:rFonts w:ascii="Arial" w:hAnsi="Arial"/>
          <w:b/>
          <w:spacing w:val="-2"/>
        </w:rPr>
        <w:t xml:space="preserve"> cause of action.</w:t>
      </w:r>
    </w:p>
    <w:p w14:paraId="3983D199" w14:textId="77777777" w:rsidR="00A44538" w:rsidRDefault="00E81390" w:rsidP="00E81390">
      <w:pPr>
        <w:suppressAutoHyphens/>
        <w:spacing w:after="0" w:line="240" w:lineRule="auto"/>
        <w:rPr>
          <w:rFonts w:ascii="Arial" w:hAnsi="Arial"/>
          <w:bCs/>
          <w:i/>
          <w:sz w:val="20"/>
          <w:szCs w:val="20"/>
        </w:rPr>
      </w:pPr>
      <w:r w:rsidRPr="00E81390">
        <w:rPr>
          <w:rFonts w:ascii="Arial" w:hAnsi="Arial"/>
          <w:bCs/>
          <w:i/>
          <w:sz w:val="20"/>
          <w:szCs w:val="20"/>
        </w:rPr>
        <w:t>Please Note</w:t>
      </w:r>
      <w:proofErr w:type="gramStart"/>
      <w:r w:rsidRPr="00E81390">
        <w:rPr>
          <w:rFonts w:ascii="Arial" w:hAnsi="Arial"/>
          <w:bCs/>
          <w:i/>
          <w:sz w:val="20"/>
          <w:szCs w:val="20"/>
        </w:rPr>
        <w:t>:  Public</w:t>
      </w:r>
      <w:proofErr w:type="gramEnd"/>
      <w:r w:rsidRPr="00E81390">
        <w:rPr>
          <w:rFonts w:ascii="Arial" w:hAnsi="Arial"/>
          <w:bCs/>
          <w:i/>
          <w:sz w:val="20"/>
          <w:szCs w:val="20"/>
        </w:rPr>
        <w:t xml:space="preserve"> information in court files and pleadings may be posted on a public Web site.</w:t>
      </w:r>
    </w:p>
    <w:p w14:paraId="13E485A6" w14:textId="5B535175" w:rsidR="00E81390" w:rsidRDefault="00A44538" w:rsidP="00A44538">
      <w:pPr>
        <w:suppressAutoHyphens/>
        <w:spacing w:after="0" w:line="240" w:lineRule="auto"/>
        <w:jc w:val="right"/>
      </w:pPr>
      <w:r>
        <w:rPr>
          <w:rFonts w:ascii="Arial" w:hAnsi="Arial"/>
          <w:bCs/>
          <w:i/>
          <w:sz w:val="20"/>
          <w:szCs w:val="20"/>
        </w:rPr>
        <w:t xml:space="preserve">Last Modified: </w:t>
      </w:r>
      <w:r w:rsidR="00C00E6B">
        <w:rPr>
          <w:rFonts w:ascii="Arial" w:hAnsi="Arial"/>
          <w:bCs/>
          <w:i/>
          <w:sz w:val="20"/>
          <w:szCs w:val="20"/>
        </w:rPr>
        <w:t>05</w:t>
      </w:r>
      <w:r>
        <w:rPr>
          <w:rFonts w:ascii="Arial" w:hAnsi="Arial"/>
          <w:bCs/>
          <w:i/>
          <w:sz w:val="20"/>
          <w:szCs w:val="20"/>
        </w:rPr>
        <w:t>/</w:t>
      </w:r>
      <w:r w:rsidR="00C00E6B">
        <w:rPr>
          <w:rFonts w:ascii="Arial" w:hAnsi="Arial"/>
          <w:bCs/>
          <w:i/>
          <w:sz w:val="20"/>
          <w:szCs w:val="20"/>
        </w:rPr>
        <w:t>21</w:t>
      </w:r>
      <w:r>
        <w:rPr>
          <w:rFonts w:ascii="Arial" w:hAnsi="Arial"/>
          <w:bCs/>
          <w:i/>
          <w:sz w:val="20"/>
          <w:szCs w:val="20"/>
        </w:rPr>
        <w:t>/2025</w:t>
      </w:r>
      <w:r w:rsidR="00E81390" w:rsidRPr="00E81390">
        <w:rPr>
          <w:rFonts w:ascii="Arial" w:hAnsi="Arial"/>
          <w:bCs/>
          <w:spacing w:val="-2"/>
          <w:sz w:val="20"/>
          <w:szCs w:val="20"/>
        </w:rPr>
        <w:br/>
      </w:r>
    </w:p>
    <w:p w14:paraId="337DD421" w14:textId="77777777" w:rsidR="00E81390" w:rsidRDefault="00E81390">
      <w:pPr>
        <w:sectPr w:rsidR="00E81390" w:rsidSect="00E81390">
          <w:endnotePr>
            <w:numFmt w:val="decimal"/>
          </w:endnotePr>
          <w:pgSz w:w="12240" w:h="15840" w:code="1"/>
          <w:pgMar w:top="4320" w:right="1440" w:bottom="720" w:left="1440" w:header="0" w:footer="1440" w:gutter="0"/>
          <w:pgNumType w:start="1"/>
          <w:cols w:space="720"/>
          <w:noEndnote/>
        </w:sectPr>
      </w:pPr>
    </w:p>
    <w:p w14:paraId="36E177E1" w14:textId="77777777" w:rsidR="00E81390" w:rsidRDefault="00E81390">
      <w:r>
        <w:br w:type="page"/>
      </w:r>
    </w:p>
    <w:p w14:paraId="04932224" w14:textId="77777777" w:rsidR="00E81390" w:rsidRDefault="00E81390" w:rsidP="00E81390">
      <w:pPr>
        <w:suppressAutoHyphens/>
        <w:spacing w:after="0" w:line="240" w:lineRule="auto"/>
      </w:pPr>
    </w:p>
    <w:p w14:paraId="3EAA39B4" w14:textId="77777777" w:rsidR="00E81390" w:rsidRPr="00E81390" w:rsidRDefault="00E81390" w:rsidP="00E81390">
      <w:pPr>
        <w:sectPr w:rsidR="00E81390" w:rsidRPr="00E81390" w:rsidSect="00E81390">
          <w:endnotePr>
            <w:numFmt w:val="decimal"/>
          </w:endnotePr>
          <w:type w:val="continuous"/>
          <w:pgSz w:w="12240" w:h="15840" w:code="1"/>
          <w:pgMar w:top="1440" w:right="1440" w:bottom="1440" w:left="1440" w:header="0" w:footer="1440" w:gutter="0"/>
          <w:pgNumType w:start="1"/>
          <w:cols w:space="720"/>
          <w:noEndnote/>
        </w:sectPr>
      </w:pPr>
    </w:p>
    <w:p w14:paraId="23748310" w14:textId="619030AC" w:rsidR="00851721" w:rsidRPr="00994EC1" w:rsidRDefault="00994EC1">
      <w:pPr>
        <w:rPr>
          <w:rFonts w:ascii="Arial" w:hAnsi="Arial" w:cs="Arial"/>
          <w:sz w:val="24"/>
          <w:szCs w:val="24"/>
        </w:rPr>
      </w:pPr>
      <w:r w:rsidRPr="00994EC1">
        <w:rPr>
          <w:rFonts w:ascii="Arial" w:hAnsi="Arial" w:cs="Arial"/>
          <w:b/>
          <w:sz w:val="24"/>
          <w:szCs w:val="24"/>
        </w:rPr>
        <w:t>DOMESTIC RELATIONS</w:t>
      </w:r>
    </w:p>
    <w:p w14:paraId="6280A79C" w14:textId="01853561" w:rsidR="00994EC1" w:rsidRPr="00994EC1" w:rsidRDefault="00994EC1" w:rsidP="00994EC1">
      <w:pPr>
        <w:pStyle w:val="define0"/>
        <w:spacing w:before="0" w:after="120"/>
        <w:rPr>
          <w:rFonts w:cs="Arial"/>
          <w:sz w:val="22"/>
          <w:szCs w:val="22"/>
        </w:rPr>
      </w:pPr>
      <w:r w:rsidRPr="00994EC1">
        <w:rPr>
          <w:rFonts w:cs="Arial"/>
          <w:b/>
          <w:sz w:val="22"/>
          <w:szCs w:val="22"/>
        </w:rPr>
        <w:t>Annulment</w:t>
      </w:r>
      <w:r w:rsidR="00A44538">
        <w:rPr>
          <w:rFonts w:cs="Arial"/>
          <w:b/>
          <w:sz w:val="22"/>
          <w:szCs w:val="22"/>
        </w:rPr>
        <w:t>—</w:t>
      </w:r>
      <w:r w:rsidRPr="00994EC1">
        <w:rPr>
          <w:rFonts w:cs="Arial"/>
          <w:b/>
          <w:sz w:val="22"/>
          <w:szCs w:val="22"/>
        </w:rPr>
        <w:t>Invalidity</w:t>
      </w:r>
      <w:r w:rsidR="00A44538">
        <w:rPr>
          <w:rFonts w:cs="Arial"/>
          <w:sz w:val="22"/>
          <w:szCs w:val="22"/>
        </w:rPr>
        <w:t xml:space="preserve"> -- </w:t>
      </w:r>
      <w:r w:rsidRPr="00994EC1">
        <w:rPr>
          <w:rFonts w:cs="Arial"/>
          <w:sz w:val="22"/>
          <w:szCs w:val="22"/>
        </w:rPr>
        <w:t>Petition claiming an illegal or invalid marriage.</w:t>
      </w:r>
    </w:p>
    <w:p w14:paraId="43B7DE50" w14:textId="77777777" w:rsidR="00994EC1" w:rsidRPr="00994EC1" w:rsidRDefault="00994EC1" w:rsidP="00994EC1">
      <w:pPr>
        <w:pStyle w:val="define0"/>
        <w:spacing w:before="0" w:after="120"/>
        <w:rPr>
          <w:rFonts w:cs="Arial"/>
          <w:sz w:val="22"/>
          <w:szCs w:val="22"/>
        </w:rPr>
      </w:pPr>
      <w:r w:rsidRPr="00994EC1">
        <w:rPr>
          <w:rFonts w:cs="Arial"/>
          <w:b/>
          <w:sz w:val="22"/>
          <w:szCs w:val="22"/>
        </w:rPr>
        <w:t>Committed Intimate Relationship</w:t>
      </w:r>
      <w:r w:rsidRPr="00A44538">
        <w:rPr>
          <w:rFonts w:cs="Arial"/>
          <w:bCs/>
          <w:sz w:val="22"/>
          <w:szCs w:val="22"/>
        </w:rPr>
        <w:t>--</w:t>
      </w:r>
      <w:r w:rsidRPr="00994EC1">
        <w:rPr>
          <w:rFonts w:cs="Arial"/>
          <w:sz w:val="22"/>
          <w:szCs w:val="22"/>
        </w:rPr>
        <w:t>Petition for distribution of property from a committed intimate relationship (i.e., a stable, marital-like relationship where both parties cohabit with knowledge that a lawful marriage between them does not exist).</w:t>
      </w:r>
    </w:p>
    <w:p w14:paraId="7FD87EB2" w14:textId="2CF8D3B3" w:rsidR="00994EC1" w:rsidRPr="00994EC1" w:rsidRDefault="00994EC1" w:rsidP="00994EC1">
      <w:pPr>
        <w:pStyle w:val="define0"/>
        <w:spacing w:before="0" w:after="120"/>
        <w:rPr>
          <w:rFonts w:cs="Arial"/>
          <w:sz w:val="22"/>
          <w:szCs w:val="22"/>
        </w:rPr>
      </w:pPr>
      <w:r w:rsidRPr="00994EC1">
        <w:rPr>
          <w:rFonts w:cs="Arial"/>
          <w:b/>
          <w:sz w:val="22"/>
          <w:szCs w:val="22"/>
        </w:rPr>
        <w:t xml:space="preserve">De Facto </w:t>
      </w:r>
      <w:r w:rsidRPr="00A44538">
        <w:rPr>
          <w:rFonts w:cs="Arial"/>
          <w:bCs/>
          <w:sz w:val="22"/>
          <w:szCs w:val="22"/>
        </w:rPr>
        <w:t>Parentage</w:t>
      </w:r>
      <w:r w:rsidR="00A44538">
        <w:rPr>
          <w:rFonts w:cs="Arial"/>
          <w:bCs/>
          <w:sz w:val="22"/>
          <w:szCs w:val="22"/>
        </w:rPr>
        <w:t xml:space="preserve"> -- </w:t>
      </w:r>
      <w:r w:rsidRPr="00A44538">
        <w:rPr>
          <w:rFonts w:cs="Arial"/>
          <w:bCs/>
          <w:sz w:val="22"/>
          <w:szCs w:val="22"/>
        </w:rPr>
        <w:t>Petition</w:t>
      </w:r>
      <w:r w:rsidRPr="00994EC1">
        <w:rPr>
          <w:rFonts w:cs="Arial"/>
          <w:sz w:val="22"/>
          <w:szCs w:val="22"/>
        </w:rPr>
        <w:t xml:space="preserve"> filed under RCW 26.26A.440 requesting the court for an order finding the petitioner to be the de facto parent of the child named in the petition. </w:t>
      </w:r>
    </w:p>
    <w:p w14:paraId="2F81787D" w14:textId="4A757224" w:rsidR="00994EC1" w:rsidRPr="00994EC1" w:rsidRDefault="00994EC1" w:rsidP="00994EC1">
      <w:pPr>
        <w:pStyle w:val="define0"/>
        <w:spacing w:before="0" w:after="120"/>
        <w:rPr>
          <w:rFonts w:cs="Arial"/>
          <w:sz w:val="22"/>
          <w:szCs w:val="22"/>
        </w:rPr>
      </w:pPr>
      <w:r w:rsidRPr="00994EC1">
        <w:rPr>
          <w:rFonts w:cs="Arial"/>
          <w:b/>
          <w:sz w:val="22"/>
          <w:szCs w:val="22"/>
        </w:rPr>
        <w:t>Dissolution with Children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terminate a marriage other than annulment, with children of that marriage.</w:t>
      </w:r>
    </w:p>
    <w:p w14:paraId="14F816C6" w14:textId="6105DE4A" w:rsidR="00994EC1" w:rsidRPr="00994EC1" w:rsidRDefault="00994EC1" w:rsidP="00994EC1">
      <w:pPr>
        <w:pStyle w:val="define0"/>
        <w:spacing w:before="0" w:after="120"/>
        <w:rPr>
          <w:rFonts w:cs="Arial"/>
          <w:sz w:val="22"/>
          <w:szCs w:val="22"/>
        </w:rPr>
      </w:pPr>
      <w:r w:rsidRPr="00994EC1">
        <w:rPr>
          <w:rFonts w:cs="Arial"/>
          <w:b/>
          <w:sz w:val="22"/>
          <w:szCs w:val="22"/>
        </w:rPr>
        <w:t>Dissolution with no Children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terminate a marriage other than annulment, with no children of that marriage.</w:t>
      </w:r>
    </w:p>
    <w:p w14:paraId="0C8E68B9" w14:textId="275A8D98" w:rsidR="00994EC1" w:rsidRPr="00994EC1" w:rsidRDefault="00994EC1" w:rsidP="00994EC1">
      <w:pPr>
        <w:pStyle w:val="define0"/>
        <w:spacing w:before="0" w:after="120"/>
        <w:rPr>
          <w:rFonts w:cs="Arial"/>
          <w:sz w:val="22"/>
          <w:szCs w:val="22"/>
        </w:rPr>
      </w:pPr>
      <w:r w:rsidRPr="00994EC1">
        <w:rPr>
          <w:rFonts w:cs="Arial"/>
          <w:b/>
          <w:sz w:val="22"/>
          <w:szCs w:val="22"/>
        </w:rPr>
        <w:t>Dissolution of Domestic Partnership–With Children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terminate a domestic partnership, other than annulment, with children of that domestic partnership.</w:t>
      </w:r>
    </w:p>
    <w:p w14:paraId="4E543CED" w14:textId="3032D000" w:rsidR="00994EC1" w:rsidRPr="00994EC1" w:rsidRDefault="00994EC1" w:rsidP="00994EC1">
      <w:pPr>
        <w:pStyle w:val="define0"/>
        <w:spacing w:before="0" w:after="120"/>
        <w:rPr>
          <w:rFonts w:cs="Arial"/>
          <w:sz w:val="22"/>
          <w:szCs w:val="22"/>
        </w:rPr>
      </w:pPr>
      <w:r w:rsidRPr="00994EC1">
        <w:rPr>
          <w:rFonts w:cs="Arial"/>
          <w:b/>
          <w:sz w:val="22"/>
          <w:szCs w:val="22"/>
        </w:rPr>
        <w:t>Dissolution of Domestic Partnership–With No Children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terminate a domestic partnership, other than annulment, with no children of that domestic partnership.</w:t>
      </w:r>
    </w:p>
    <w:p w14:paraId="10B22106" w14:textId="5E477F88" w:rsidR="00994EC1" w:rsidRPr="00994EC1" w:rsidRDefault="00994EC1" w:rsidP="00994EC1">
      <w:pPr>
        <w:pStyle w:val="define0"/>
        <w:spacing w:before="0" w:after="120"/>
        <w:rPr>
          <w:rFonts w:cs="Arial"/>
          <w:sz w:val="22"/>
          <w:szCs w:val="22"/>
        </w:rPr>
      </w:pPr>
      <w:r w:rsidRPr="00994EC1">
        <w:rPr>
          <w:rFonts w:cs="Arial"/>
          <w:b/>
          <w:sz w:val="22"/>
          <w:szCs w:val="22"/>
        </w:rPr>
        <w:t>Foreign Judgment</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A judgment, decree, or order of a court of the United States, or any state or territory, which is entitled to full faith and credit in this state.</w:t>
      </w:r>
    </w:p>
    <w:p w14:paraId="1CA99D40" w14:textId="779C285A" w:rsidR="00994EC1" w:rsidRPr="00994EC1" w:rsidRDefault="00994EC1" w:rsidP="00994EC1">
      <w:pPr>
        <w:pStyle w:val="define0"/>
        <w:spacing w:before="0" w:after="120"/>
        <w:rPr>
          <w:rFonts w:cs="Arial"/>
          <w:sz w:val="22"/>
          <w:szCs w:val="22"/>
        </w:rPr>
      </w:pPr>
      <w:r w:rsidRPr="00994EC1">
        <w:rPr>
          <w:rFonts w:cs="Arial"/>
          <w:b/>
          <w:sz w:val="22"/>
          <w:szCs w:val="22"/>
        </w:rPr>
        <w:t>Invalidity–Domestic Partnership</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invalidate a domestic partnership.</w:t>
      </w:r>
    </w:p>
    <w:p w14:paraId="32027153" w14:textId="6EBE2D43" w:rsidR="00994EC1" w:rsidRPr="00994EC1" w:rsidRDefault="00994EC1" w:rsidP="00994EC1">
      <w:pPr>
        <w:pStyle w:val="define0"/>
        <w:spacing w:before="0" w:after="120"/>
        <w:rPr>
          <w:rFonts w:cs="Arial"/>
          <w:sz w:val="22"/>
          <w:szCs w:val="22"/>
        </w:rPr>
      </w:pPr>
      <w:r w:rsidRPr="00994EC1">
        <w:rPr>
          <w:rFonts w:cs="Arial"/>
          <w:b/>
          <w:sz w:val="22"/>
          <w:szCs w:val="22"/>
        </w:rPr>
        <w:t>Legal Separation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live separate and apart.</w:t>
      </w:r>
    </w:p>
    <w:p w14:paraId="22C24529" w14:textId="4AA94747" w:rsidR="00994EC1" w:rsidRPr="00994EC1" w:rsidRDefault="00994EC1" w:rsidP="00994EC1">
      <w:pPr>
        <w:pStyle w:val="define0"/>
        <w:spacing w:before="0" w:after="120"/>
        <w:rPr>
          <w:rFonts w:cs="Arial"/>
          <w:sz w:val="22"/>
          <w:szCs w:val="22"/>
        </w:rPr>
      </w:pPr>
      <w:r w:rsidRPr="00994EC1">
        <w:rPr>
          <w:rFonts w:cs="Arial"/>
          <w:b/>
          <w:sz w:val="22"/>
          <w:szCs w:val="22"/>
        </w:rPr>
        <w:t>Legal Separation-Domestic Partnership</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 xml:space="preserve">Petition to live separate and apart in a domestic partnership. </w:t>
      </w:r>
    </w:p>
    <w:p w14:paraId="11E3FEBA" w14:textId="7E64797B" w:rsidR="00994EC1" w:rsidRPr="00994EC1" w:rsidRDefault="00994EC1" w:rsidP="00994EC1">
      <w:pPr>
        <w:pStyle w:val="define0"/>
        <w:spacing w:before="0" w:after="120"/>
        <w:rPr>
          <w:rFonts w:cs="Arial"/>
          <w:sz w:val="22"/>
          <w:szCs w:val="22"/>
        </w:rPr>
      </w:pPr>
      <w:r w:rsidRPr="00994EC1">
        <w:rPr>
          <w:rFonts w:cs="Arial"/>
          <w:b/>
          <w:sz w:val="22"/>
          <w:szCs w:val="22"/>
        </w:rPr>
        <w:t>Mandatory Wage Assignment</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for wage assignment.</w:t>
      </w:r>
    </w:p>
    <w:p w14:paraId="4257A52B" w14:textId="018ABAB3" w:rsidR="00A44538" w:rsidRPr="00A44538" w:rsidRDefault="00A44538" w:rsidP="00994EC1">
      <w:pPr>
        <w:pStyle w:val="define0"/>
        <w:spacing w:before="0" w:after="120"/>
        <w:rPr>
          <w:rFonts w:cs="Arial"/>
          <w:bCs/>
          <w:sz w:val="22"/>
          <w:szCs w:val="22"/>
        </w:rPr>
      </w:pPr>
      <w:r>
        <w:rPr>
          <w:rFonts w:cs="Arial"/>
          <w:b/>
          <w:sz w:val="22"/>
          <w:szCs w:val="22"/>
        </w:rPr>
        <w:t xml:space="preserve">Miscellaneous Domestic Relations </w:t>
      </w:r>
      <w:r>
        <w:rPr>
          <w:rFonts w:cs="Arial"/>
          <w:bCs/>
          <w:sz w:val="22"/>
          <w:szCs w:val="22"/>
        </w:rPr>
        <w:t>-- Unspecified domestic relations cause of action.</w:t>
      </w:r>
    </w:p>
    <w:p w14:paraId="72AFEE53" w14:textId="3D646120" w:rsidR="00994EC1" w:rsidRPr="00994EC1" w:rsidRDefault="00994EC1" w:rsidP="00994EC1">
      <w:pPr>
        <w:pStyle w:val="define0"/>
        <w:spacing w:before="0" w:after="120"/>
        <w:rPr>
          <w:rFonts w:cs="Arial"/>
          <w:sz w:val="22"/>
          <w:szCs w:val="22"/>
        </w:rPr>
      </w:pPr>
      <w:r w:rsidRPr="00994EC1">
        <w:rPr>
          <w:rFonts w:cs="Arial"/>
          <w:b/>
          <w:sz w:val="22"/>
          <w:szCs w:val="22"/>
        </w:rPr>
        <w:t>Modification</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 xml:space="preserve">Petition seeking amendment of a previous order or decree. </w:t>
      </w:r>
      <w:r w:rsidRPr="00994EC1">
        <w:rPr>
          <w:rFonts w:cs="Arial"/>
          <w:b/>
          <w:sz w:val="22"/>
          <w:szCs w:val="22"/>
        </w:rPr>
        <w:t>(MOD 3)</w:t>
      </w:r>
    </w:p>
    <w:p w14:paraId="4BFCEE7E" w14:textId="3A340647" w:rsidR="00994EC1" w:rsidRPr="00994EC1" w:rsidRDefault="00994EC1" w:rsidP="00994EC1">
      <w:pPr>
        <w:pStyle w:val="define0"/>
        <w:spacing w:before="0" w:after="120"/>
        <w:rPr>
          <w:rFonts w:cs="Arial"/>
          <w:b/>
          <w:sz w:val="22"/>
          <w:szCs w:val="22"/>
        </w:rPr>
      </w:pPr>
      <w:r w:rsidRPr="00994EC1">
        <w:rPr>
          <w:rFonts w:cs="Arial"/>
          <w:b/>
          <w:sz w:val="22"/>
          <w:szCs w:val="22"/>
        </w:rPr>
        <w:t>Modification: Support Only</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seeking amendment of a previous order or decree regarding support.</w:t>
      </w:r>
      <w:r w:rsidRPr="00994EC1">
        <w:rPr>
          <w:rFonts w:cs="Arial"/>
          <w:b/>
          <w:sz w:val="22"/>
          <w:szCs w:val="22"/>
        </w:rPr>
        <w:t xml:space="preserve"> </w:t>
      </w:r>
    </w:p>
    <w:p w14:paraId="28C44515" w14:textId="04B31554" w:rsidR="00994EC1" w:rsidRPr="00994EC1" w:rsidRDefault="00994EC1" w:rsidP="00994EC1">
      <w:pPr>
        <w:pStyle w:val="define0"/>
        <w:spacing w:before="0" w:after="120"/>
        <w:rPr>
          <w:rFonts w:cs="Arial"/>
          <w:sz w:val="22"/>
          <w:szCs w:val="22"/>
        </w:rPr>
      </w:pPr>
      <w:r w:rsidRPr="00994EC1">
        <w:rPr>
          <w:rFonts w:cs="Arial"/>
          <w:b/>
          <w:sz w:val="22"/>
          <w:szCs w:val="22"/>
        </w:rPr>
        <w:t>Out-of-State Custody</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Recording custody established out-of-state.</w:t>
      </w:r>
    </w:p>
    <w:p w14:paraId="0C9B0023" w14:textId="47465915" w:rsidR="00994EC1" w:rsidRPr="00994EC1" w:rsidRDefault="00994EC1" w:rsidP="00994EC1">
      <w:pPr>
        <w:pStyle w:val="define0"/>
        <w:spacing w:before="0" w:after="120"/>
        <w:rPr>
          <w:rFonts w:cs="Arial"/>
          <w:sz w:val="22"/>
          <w:szCs w:val="22"/>
        </w:rPr>
      </w:pPr>
      <w:r w:rsidRPr="00994EC1">
        <w:rPr>
          <w:rFonts w:cs="Arial"/>
          <w:b/>
          <w:sz w:val="22"/>
          <w:szCs w:val="22"/>
        </w:rPr>
        <w:t>Parenting Plan/Child Support</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for Residential Schedule/Parenting Plan/Child Support in circumstances set forth in RCW 26.26.375.</w:t>
      </w:r>
    </w:p>
    <w:p w14:paraId="3160F976" w14:textId="1C859399" w:rsidR="00994EC1" w:rsidRPr="00994EC1" w:rsidRDefault="00994EC1" w:rsidP="00994EC1">
      <w:pPr>
        <w:pStyle w:val="define0"/>
        <w:spacing w:before="0" w:after="120"/>
        <w:rPr>
          <w:rFonts w:cs="Arial"/>
          <w:sz w:val="22"/>
          <w:szCs w:val="22"/>
        </w:rPr>
      </w:pPr>
      <w:r w:rsidRPr="00994EC1">
        <w:rPr>
          <w:rFonts w:cs="Arial"/>
          <w:b/>
          <w:sz w:val="22"/>
          <w:szCs w:val="22"/>
        </w:rPr>
        <w:t>Reciprocal, Respondent-in-County</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enforce orders between states under URESA for respondents in the county.</w:t>
      </w:r>
    </w:p>
    <w:p w14:paraId="704EE6ED" w14:textId="6FDAFE4B" w:rsidR="00994EC1" w:rsidRPr="00994EC1" w:rsidRDefault="00994EC1" w:rsidP="00994EC1">
      <w:pPr>
        <w:pStyle w:val="define0"/>
        <w:spacing w:before="0" w:after="120"/>
        <w:rPr>
          <w:rFonts w:cs="Arial"/>
          <w:sz w:val="22"/>
          <w:szCs w:val="22"/>
        </w:rPr>
      </w:pPr>
      <w:r w:rsidRPr="00994EC1">
        <w:rPr>
          <w:rFonts w:cs="Arial"/>
          <w:b/>
          <w:sz w:val="22"/>
          <w:szCs w:val="22"/>
        </w:rPr>
        <w:t>Reciprocal, Respondent-Out-of-County</w:t>
      </w:r>
      <w:r w:rsidR="00A44538">
        <w:rPr>
          <w:rFonts w:cs="Arial"/>
          <w:b/>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Petition to enforce orders between states under URESA for respondents out of the county.</w:t>
      </w:r>
    </w:p>
    <w:p w14:paraId="1DFE01BE" w14:textId="0A5593DC" w:rsidR="00994EC1" w:rsidRPr="00994EC1" w:rsidRDefault="00994EC1" w:rsidP="00994EC1">
      <w:pPr>
        <w:pStyle w:val="define0"/>
        <w:spacing w:before="0" w:after="120"/>
        <w:rPr>
          <w:rFonts w:cs="Arial"/>
          <w:sz w:val="22"/>
          <w:szCs w:val="22"/>
        </w:rPr>
      </w:pPr>
      <w:r w:rsidRPr="00994EC1">
        <w:rPr>
          <w:rFonts w:cs="Arial"/>
          <w:b/>
          <w:sz w:val="22"/>
          <w:szCs w:val="22"/>
        </w:rPr>
        <w:t>Relative Child Visitation</w:t>
      </w:r>
      <w:r w:rsidRPr="00994EC1">
        <w:rPr>
          <w:rFonts w:cs="Arial"/>
          <w:sz w:val="22"/>
          <w:szCs w:val="22"/>
        </w:rPr>
        <w:t xml:space="preserve"> – Relatives, Grandparents</w:t>
      </w:r>
      <w:r w:rsidR="00A44538">
        <w:rPr>
          <w:rFonts w:cs="Arial"/>
          <w:sz w:val="22"/>
          <w:szCs w:val="22"/>
        </w:rPr>
        <w:t xml:space="preserve"> </w:t>
      </w:r>
      <w:r w:rsidRPr="00994EC1">
        <w:rPr>
          <w:rFonts w:cs="Arial"/>
          <w:sz w:val="22"/>
          <w:szCs w:val="22"/>
        </w:rPr>
        <w:t>--</w:t>
      </w:r>
      <w:r w:rsidR="00A44538">
        <w:rPr>
          <w:rFonts w:cs="Arial"/>
          <w:sz w:val="22"/>
          <w:szCs w:val="22"/>
        </w:rPr>
        <w:t xml:space="preserve"> </w:t>
      </w:r>
      <w:r w:rsidRPr="00994EC1">
        <w:rPr>
          <w:rFonts w:cs="Arial"/>
          <w:sz w:val="22"/>
          <w:szCs w:val="22"/>
        </w:rPr>
        <w:t>Request filed by eligible relative for visitation with a child (RCW 26.11).</w:t>
      </w:r>
    </w:p>
    <w:p w14:paraId="47D4BA07" w14:textId="52401CFA" w:rsidR="00994EC1" w:rsidRDefault="00994EC1"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994EC1" w:rsidSect="00074BC6">
          <w:endnotePr>
            <w:numFmt w:val="decimal"/>
          </w:endnotePr>
          <w:type w:val="continuous"/>
          <w:pgSz w:w="12240" w:h="15840" w:code="1"/>
          <w:pgMar w:top="1296" w:right="1440" w:bottom="1440" w:left="1440" w:header="0" w:footer="1440" w:gutter="0"/>
          <w:pgNumType w:start="1"/>
          <w:cols w:space="720"/>
          <w:noEndnote/>
        </w:sectPr>
      </w:pPr>
    </w:p>
    <w:p w14:paraId="21FAF386" w14:textId="3EDE8A68" w:rsidR="00453234" w:rsidRPr="004D428F" w:rsidRDefault="00453234" w:rsidP="00453234">
      <w:pPr>
        <w:jc w:val="right"/>
        <w:rPr>
          <w:rFonts w:ascii="Arial" w:hAnsi="Arial" w:cs="Arial"/>
          <w:sz w:val="16"/>
          <w:szCs w:val="16"/>
        </w:rPr>
      </w:pPr>
    </w:p>
    <w:p w14:paraId="335D1DEB" w14:textId="77777777" w:rsidR="005701EE" w:rsidRDefault="005701EE">
      <w:pPr>
        <w:rPr>
          <w:rFonts w:ascii="Arial" w:hAnsi="Arial" w:cs="Arial"/>
          <w:sz w:val="18"/>
          <w:szCs w:val="18"/>
        </w:rPr>
        <w:sectPr w:rsidR="005701EE" w:rsidSect="00A366DD">
          <w:headerReference w:type="even" r:id="rId7"/>
          <w:headerReference w:type="default" r:id="rId8"/>
          <w:footerReference w:type="default" r:id="rId9"/>
          <w:headerReference w:type="first" r:id="rId10"/>
          <w:type w:val="continuous"/>
          <w:pgSz w:w="12240" w:h="15840"/>
          <w:pgMar w:top="1440" w:right="1440" w:bottom="1440" w:left="1440" w:header="720" w:footer="720" w:gutter="0"/>
          <w:cols w:num="2" w:space="720"/>
          <w:docGrid w:linePitch="360"/>
        </w:sectPr>
      </w:pPr>
    </w:p>
    <w:p w14:paraId="165189BB" w14:textId="77777777" w:rsidR="005701EE" w:rsidRDefault="005701EE">
      <w:pPr>
        <w:rPr>
          <w:rFonts w:ascii="Arial" w:hAnsi="Arial" w:cs="Arial"/>
          <w:sz w:val="18"/>
          <w:szCs w:val="18"/>
        </w:rPr>
        <w:sectPr w:rsidR="005701EE" w:rsidSect="002E1A81">
          <w:pgSz w:w="12240" w:h="15840"/>
          <w:pgMar w:top="3870" w:right="1440" w:bottom="1440" w:left="1440" w:header="720" w:footer="720" w:gutter="0"/>
          <w:cols w:num="2" w:space="720"/>
          <w:docGrid w:linePitch="360"/>
        </w:sectPr>
      </w:pPr>
    </w:p>
    <w:p w14:paraId="72877F53" w14:textId="0F8A9D55" w:rsidR="00391E8B" w:rsidRPr="001C6AC7" w:rsidRDefault="00391E8B" w:rsidP="00391E8B">
      <w:pPr>
        <w:pStyle w:val="NoSpacing"/>
        <w:spacing w:after="0" w:line="240" w:lineRule="auto"/>
        <w:rPr>
          <w:b/>
          <w:i/>
          <w:sz w:val="24"/>
          <w:szCs w:val="24"/>
        </w:rPr>
      </w:pPr>
      <w:r w:rsidRPr="001C6AC7">
        <w:rPr>
          <w:b/>
          <w:sz w:val="24"/>
          <w:szCs w:val="24"/>
        </w:rPr>
        <w:t>FAMILY</w:t>
      </w:r>
      <w:r w:rsidR="00E81390" w:rsidRPr="001C6AC7">
        <w:rPr>
          <w:b/>
          <w:sz w:val="24"/>
          <w:szCs w:val="24"/>
        </w:rPr>
        <w:t xml:space="preserve">: </w:t>
      </w:r>
      <w:r w:rsidRPr="00F63D2E">
        <w:rPr>
          <w:b/>
          <w:iCs/>
          <w:sz w:val="24"/>
          <w:szCs w:val="24"/>
        </w:rPr>
        <w:t>Adoption</w:t>
      </w:r>
      <w:r w:rsidR="004D75F3" w:rsidRPr="00F63D2E">
        <w:rPr>
          <w:b/>
          <w:iCs/>
          <w:sz w:val="24"/>
          <w:szCs w:val="24"/>
        </w:rPr>
        <w:t>/Parentage</w:t>
      </w:r>
      <w:r w:rsidRPr="00F63D2E">
        <w:rPr>
          <w:b/>
          <w:iCs/>
          <w:sz w:val="24"/>
          <w:szCs w:val="24"/>
        </w:rPr>
        <w:t xml:space="preserve"> and Dependency</w:t>
      </w:r>
    </w:p>
    <w:p w14:paraId="532C820C" w14:textId="77777777" w:rsidR="00391E8B" w:rsidRDefault="00391E8B" w:rsidP="00391E8B">
      <w:pPr>
        <w:pStyle w:val="NoSpacing"/>
        <w:spacing w:after="0" w:line="240" w:lineRule="auto"/>
      </w:pPr>
      <w:r>
        <w:t>_______________________________ COUNTY SUPERIOR COURT</w:t>
      </w:r>
    </w:p>
    <w:p w14:paraId="6D85D99A" w14:textId="77777777" w:rsidR="00391E8B" w:rsidRDefault="00391E8B" w:rsidP="00391E8B">
      <w:pPr>
        <w:pStyle w:val="NoSpacing"/>
        <w:spacing w:after="0" w:line="240" w:lineRule="auto"/>
      </w:pPr>
      <w:r>
        <w:t>Case Information Cover Sheet (CICS)</w:t>
      </w:r>
    </w:p>
    <w:p w14:paraId="42F9E194" w14:textId="77777777" w:rsidR="00391E8B" w:rsidRPr="002E1A81" w:rsidRDefault="00391E8B" w:rsidP="00391E8B">
      <w:pPr>
        <w:pStyle w:val="NoSpacing"/>
        <w:spacing w:after="0" w:line="240" w:lineRule="auto"/>
        <w:jc w:val="left"/>
        <w:rPr>
          <w:sz w:val="18"/>
          <w:szCs w:val="18"/>
        </w:rPr>
      </w:pPr>
    </w:p>
    <w:p w14:paraId="074FD5B1" w14:textId="1195C1A9" w:rsidR="00391E8B" w:rsidRPr="00994EC1" w:rsidRDefault="00391E8B" w:rsidP="00391E8B">
      <w:pPr>
        <w:pStyle w:val="NoSpacing"/>
        <w:spacing w:after="120" w:line="240" w:lineRule="auto"/>
        <w:jc w:val="left"/>
      </w:pPr>
      <w:r w:rsidRPr="00994EC1">
        <w:t>Case Number____________________</w:t>
      </w:r>
      <w:proofErr w:type="gramStart"/>
      <w:r w:rsidRPr="00994EC1">
        <w:t>_  Case</w:t>
      </w:r>
      <w:proofErr w:type="gramEnd"/>
      <w:r w:rsidRPr="00994EC1">
        <w:t xml:space="preserve"> Title __________________________________</w:t>
      </w:r>
    </w:p>
    <w:p w14:paraId="1CC5A27F" w14:textId="6D8D76FF" w:rsidR="00391E8B" w:rsidRPr="00994EC1" w:rsidRDefault="00391E8B" w:rsidP="00391E8B">
      <w:pPr>
        <w:pStyle w:val="NoSpacing"/>
        <w:spacing w:after="0" w:line="240" w:lineRule="auto"/>
        <w:jc w:val="left"/>
      </w:pPr>
      <w:r w:rsidRPr="00994EC1">
        <w:t>Attorney Name _______________________________</w:t>
      </w:r>
      <w:proofErr w:type="gramStart"/>
      <w:r w:rsidRPr="00994EC1">
        <w:t>_  Bar</w:t>
      </w:r>
      <w:proofErr w:type="gramEnd"/>
      <w:r w:rsidRPr="00994EC1">
        <w:t xml:space="preserve"> Membership Number __________</w:t>
      </w:r>
    </w:p>
    <w:p w14:paraId="64F7A8A4" w14:textId="77777777" w:rsidR="00391E8B" w:rsidRPr="00994EC1" w:rsidRDefault="00391E8B" w:rsidP="00391E8B">
      <w:pPr>
        <w:spacing w:after="0" w:line="240" w:lineRule="auto"/>
        <w:rPr>
          <w:rFonts w:ascii="Arial" w:hAnsi="Arial" w:cs="Arial"/>
          <w:sz w:val="20"/>
          <w:szCs w:val="20"/>
        </w:rPr>
      </w:pPr>
      <w:r w:rsidRPr="00994EC1">
        <w:rPr>
          <w:rFonts w:ascii="Arial" w:hAnsi="Arial" w:cs="Arial"/>
          <w:sz w:val="20"/>
          <w:szCs w:val="20"/>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85"/>
        <w:gridCol w:w="1055"/>
        <w:gridCol w:w="7830"/>
      </w:tblGrid>
      <w:tr w:rsidR="00BB5207" w:rsidRPr="002E1A81" w14:paraId="25A80562" w14:textId="77777777" w:rsidTr="000A20F6">
        <w:tc>
          <w:tcPr>
            <w:tcW w:w="9270" w:type="dxa"/>
            <w:gridSpan w:val="3"/>
          </w:tcPr>
          <w:p w14:paraId="5F178DCE" w14:textId="1016250F" w:rsidR="00BB5207" w:rsidRPr="002E1A81" w:rsidRDefault="00BB5207" w:rsidP="00F076F3">
            <w:pPr>
              <w:rPr>
                <w:rFonts w:ascii="Arial" w:hAnsi="Arial" w:cs="Arial"/>
                <w:b/>
                <w:bCs/>
              </w:rPr>
            </w:pPr>
            <w:r w:rsidRPr="002E1A81">
              <w:rPr>
                <w:rFonts w:ascii="Arial" w:hAnsi="Arial" w:cs="Arial"/>
                <w:b/>
                <w:bCs/>
              </w:rPr>
              <w:t xml:space="preserve">Adoption/Parentage </w:t>
            </w:r>
          </w:p>
        </w:tc>
      </w:tr>
      <w:tr w:rsidR="00994EC1" w:rsidRPr="002E1A81" w14:paraId="6382C655" w14:textId="77777777" w:rsidTr="00E81390">
        <w:tc>
          <w:tcPr>
            <w:tcW w:w="385" w:type="dxa"/>
          </w:tcPr>
          <w:p w14:paraId="00ADFE60" w14:textId="77777777" w:rsidR="00994EC1" w:rsidRPr="002E1A81" w:rsidRDefault="00994EC1" w:rsidP="00F076F3">
            <w:pPr>
              <w:rPr>
                <w:rFonts w:ascii="Arial" w:hAnsi="Arial" w:cs="Arial"/>
              </w:rPr>
            </w:pPr>
            <w:bookmarkStart w:id="0" w:name="_Hlk185330729"/>
            <w:r w:rsidRPr="002E1A81">
              <w:rPr>
                <w:rFonts w:ascii="Arial" w:hAnsi="Arial" w:cs="Arial"/>
              </w:rPr>
              <w:sym w:font="Wingdings" w:char="F06F"/>
            </w:r>
          </w:p>
        </w:tc>
        <w:tc>
          <w:tcPr>
            <w:tcW w:w="1055" w:type="dxa"/>
          </w:tcPr>
          <w:p w14:paraId="2E04632C" w14:textId="77777777" w:rsidR="00994EC1" w:rsidRPr="002E1A81" w:rsidRDefault="00994EC1" w:rsidP="00F076F3">
            <w:pPr>
              <w:rPr>
                <w:rFonts w:ascii="Arial" w:hAnsi="Arial" w:cs="Arial"/>
                <w:caps/>
              </w:rPr>
            </w:pPr>
            <w:r w:rsidRPr="002E1A81">
              <w:rPr>
                <w:rFonts w:ascii="Arial" w:hAnsi="Arial" w:cs="Arial"/>
                <w:caps/>
              </w:rPr>
              <w:t>ADP</w:t>
            </w:r>
          </w:p>
        </w:tc>
        <w:tc>
          <w:tcPr>
            <w:tcW w:w="7830" w:type="dxa"/>
          </w:tcPr>
          <w:p w14:paraId="795D4E99" w14:textId="77777777" w:rsidR="00994EC1" w:rsidRPr="002E1A81" w:rsidRDefault="00994EC1" w:rsidP="00F076F3">
            <w:pPr>
              <w:rPr>
                <w:rFonts w:ascii="Arial" w:hAnsi="Arial" w:cs="Arial"/>
              </w:rPr>
            </w:pPr>
            <w:r w:rsidRPr="002E1A81">
              <w:rPr>
                <w:rFonts w:ascii="Arial" w:hAnsi="Arial" w:cs="Arial"/>
              </w:rPr>
              <w:t>Adoption</w:t>
            </w:r>
          </w:p>
        </w:tc>
      </w:tr>
      <w:tr w:rsidR="00994EC1" w:rsidRPr="002E1A81" w14:paraId="3C50628B" w14:textId="77777777" w:rsidTr="00E81390">
        <w:tc>
          <w:tcPr>
            <w:tcW w:w="385" w:type="dxa"/>
          </w:tcPr>
          <w:p w14:paraId="2AFF889E" w14:textId="246FA525" w:rsidR="00994EC1" w:rsidRPr="002E1A81" w:rsidRDefault="003B75EE" w:rsidP="00F076F3">
            <w:pPr>
              <w:rPr>
                <w:rFonts w:ascii="Arial" w:hAnsi="Arial" w:cs="Arial"/>
              </w:rPr>
            </w:pPr>
            <w:r w:rsidRPr="002E1A81">
              <w:rPr>
                <w:rFonts w:ascii="Arial" w:hAnsi="Arial" w:cs="Arial"/>
              </w:rPr>
              <w:sym w:font="Wingdings" w:char="F06F"/>
            </w:r>
          </w:p>
        </w:tc>
        <w:tc>
          <w:tcPr>
            <w:tcW w:w="1055" w:type="dxa"/>
          </w:tcPr>
          <w:p w14:paraId="2828D1CB" w14:textId="36C3F4DD" w:rsidR="00994EC1" w:rsidRPr="002E1A81" w:rsidRDefault="003B75EE" w:rsidP="00F076F3">
            <w:pPr>
              <w:rPr>
                <w:rFonts w:ascii="Arial" w:hAnsi="Arial" w:cs="Arial"/>
                <w:caps/>
              </w:rPr>
            </w:pPr>
            <w:r w:rsidRPr="002E1A81">
              <w:rPr>
                <w:rFonts w:ascii="Arial" w:hAnsi="Arial" w:cs="Arial"/>
                <w:caps/>
              </w:rPr>
              <w:t>MSC 5</w:t>
            </w:r>
          </w:p>
        </w:tc>
        <w:tc>
          <w:tcPr>
            <w:tcW w:w="7830" w:type="dxa"/>
          </w:tcPr>
          <w:p w14:paraId="41051BA8" w14:textId="3CC7967E" w:rsidR="00994EC1" w:rsidRPr="002E1A81" w:rsidRDefault="003B75EE" w:rsidP="00F076F3">
            <w:pPr>
              <w:rPr>
                <w:rFonts w:ascii="Arial" w:hAnsi="Arial" w:cs="Arial"/>
              </w:rPr>
            </w:pPr>
            <w:r w:rsidRPr="002E1A81">
              <w:rPr>
                <w:rFonts w:ascii="Arial" w:hAnsi="Arial" w:cs="Arial"/>
              </w:rPr>
              <w:t>Confidential Intermediary</w:t>
            </w:r>
          </w:p>
        </w:tc>
      </w:tr>
      <w:tr w:rsidR="00BB5207" w:rsidRPr="002E1A81" w14:paraId="41FB2C9F" w14:textId="77777777" w:rsidTr="00E81390">
        <w:tc>
          <w:tcPr>
            <w:tcW w:w="385" w:type="dxa"/>
          </w:tcPr>
          <w:p w14:paraId="6ACBB851" w14:textId="7046EB1A" w:rsidR="00BB5207" w:rsidRPr="002E1A81" w:rsidRDefault="00BB5207" w:rsidP="003B75EE">
            <w:pPr>
              <w:rPr>
                <w:rFonts w:ascii="Arial" w:hAnsi="Arial" w:cs="Arial"/>
              </w:rPr>
            </w:pPr>
            <w:r w:rsidRPr="002E1A81">
              <w:rPr>
                <w:rFonts w:ascii="Arial" w:hAnsi="Arial" w:cs="Arial"/>
              </w:rPr>
              <w:sym w:font="Wingdings" w:char="F06F"/>
            </w:r>
          </w:p>
        </w:tc>
        <w:tc>
          <w:tcPr>
            <w:tcW w:w="1055" w:type="dxa"/>
          </w:tcPr>
          <w:p w14:paraId="246AF7E2" w14:textId="0ACFF18D" w:rsidR="00BB5207" w:rsidRPr="002E1A81" w:rsidRDefault="00BB5207" w:rsidP="003B75EE">
            <w:pPr>
              <w:rPr>
                <w:rFonts w:ascii="Arial" w:hAnsi="Arial" w:cs="Arial"/>
                <w:caps/>
              </w:rPr>
            </w:pPr>
            <w:r w:rsidRPr="002E1A81">
              <w:rPr>
                <w:rFonts w:ascii="Arial" w:hAnsi="Arial" w:cs="Arial"/>
                <w:caps/>
              </w:rPr>
              <w:t>PPR</w:t>
            </w:r>
          </w:p>
        </w:tc>
        <w:tc>
          <w:tcPr>
            <w:tcW w:w="7830" w:type="dxa"/>
          </w:tcPr>
          <w:p w14:paraId="36B467B4" w14:textId="23255DF6" w:rsidR="00BB5207" w:rsidRPr="002E1A81" w:rsidRDefault="00BB5207" w:rsidP="003B75EE">
            <w:pPr>
              <w:rPr>
                <w:rFonts w:ascii="Arial" w:hAnsi="Arial" w:cs="Arial"/>
              </w:rPr>
            </w:pPr>
            <w:r w:rsidRPr="002E1A81">
              <w:rPr>
                <w:rFonts w:ascii="Arial" w:hAnsi="Arial" w:cs="Arial"/>
              </w:rPr>
              <w:t>Initial Pre-Placement Report</w:t>
            </w:r>
          </w:p>
        </w:tc>
      </w:tr>
      <w:tr w:rsidR="002E1A81" w:rsidRPr="002E1A81" w14:paraId="713722AC" w14:textId="77777777" w:rsidTr="00E81390">
        <w:tc>
          <w:tcPr>
            <w:tcW w:w="385" w:type="dxa"/>
          </w:tcPr>
          <w:p w14:paraId="4AEA6A77" w14:textId="1F02978D"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1E032C80" w14:textId="417CBACA" w:rsidR="002E1A81" w:rsidRPr="002E1A81" w:rsidRDefault="002E1A81" w:rsidP="002E1A81">
            <w:pPr>
              <w:rPr>
                <w:rFonts w:ascii="Arial" w:hAnsi="Arial" w:cs="Arial"/>
                <w:caps/>
              </w:rPr>
            </w:pPr>
            <w:r w:rsidRPr="002E1A81">
              <w:rPr>
                <w:rFonts w:ascii="Arial" w:hAnsi="Arial" w:cs="Arial"/>
                <w:caps/>
              </w:rPr>
              <w:t>msc 5</w:t>
            </w:r>
          </w:p>
        </w:tc>
        <w:tc>
          <w:tcPr>
            <w:tcW w:w="7830" w:type="dxa"/>
          </w:tcPr>
          <w:p w14:paraId="7ACEF919" w14:textId="6916A48F" w:rsidR="002E1A81" w:rsidRPr="002E1A81" w:rsidRDefault="002E1A81" w:rsidP="002E1A81">
            <w:pPr>
              <w:rPr>
                <w:rFonts w:ascii="Arial" w:hAnsi="Arial" w:cs="Arial"/>
              </w:rPr>
            </w:pPr>
            <w:r w:rsidRPr="002E1A81">
              <w:rPr>
                <w:rFonts w:ascii="Arial" w:hAnsi="Arial" w:cs="Arial"/>
              </w:rPr>
              <w:t>Miscellaneous – Adoption</w:t>
            </w:r>
          </w:p>
        </w:tc>
      </w:tr>
      <w:tr w:rsidR="002E1A81" w:rsidRPr="002E1A81" w14:paraId="670C9401" w14:textId="77777777" w:rsidTr="00E81390">
        <w:tc>
          <w:tcPr>
            <w:tcW w:w="385" w:type="dxa"/>
          </w:tcPr>
          <w:p w14:paraId="2282C611" w14:textId="1CA27F16"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0DF540D6" w14:textId="20F23D98" w:rsidR="002E1A81" w:rsidRPr="002E1A81" w:rsidRDefault="002E1A81" w:rsidP="002E1A81">
            <w:pPr>
              <w:rPr>
                <w:rFonts w:ascii="Arial" w:hAnsi="Arial" w:cs="Arial"/>
                <w:caps/>
              </w:rPr>
            </w:pPr>
            <w:r w:rsidRPr="002E1A81">
              <w:rPr>
                <w:rFonts w:ascii="Arial" w:hAnsi="Arial" w:cs="Arial"/>
                <w:caps/>
              </w:rPr>
              <w:t>mod 5</w:t>
            </w:r>
          </w:p>
        </w:tc>
        <w:tc>
          <w:tcPr>
            <w:tcW w:w="7830" w:type="dxa"/>
          </w:tcPr>
          <w:p w14:paraId="14C5103C" w14:textId="0831B874" w:rsidR="002E1A81" w:rsidRPr="002E1A81" w:rsidRDefault="002E1A81" w:rsidP="002E1A81">
            <w:pPr>
              <w:rPr>
                <w:rFonts w:ascii="Arial" w:hAnsi="Arial" w:cs="Arial"/>
              </w:rPr>
            </w:pPr>
            <w:r w:rsidRPr="002E1A81">
              <w:rPr>
                <w:rFonts w:ascii="Arial" w:hAnsi="Arial" w:cs="Arial"/>
              </w:rPr>
              <w:t>Parentage Modification</w:t>
            </w:r>
          </w:p>
        </w:tc>
      </w:tr>
      <w:tr w:rsidR="002E1A81" w:rsidRPr="002E1A81" w14:paraId="4E63C4A2" w14:textId="77777777" w:rsidTr="00E81390">
        <w:tc>
          <w:tcPr>
            <w:tcW w:w="385" w:type="dxa"/>
          </w:tcPr>
          <w:p w14:paraId="77C13350" w14:textId="6103F90C"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49DA7D12" w14:textId="7076307A" w:rsidR="002E1A81" w:rsidRPr="002E1A81" w:rsidRDefault="002E1A81" w:rsidP="002E1A81">
            <w:pPr>
              <w:rPr>
                <w:rFonts w:ascii="Arial" w:hAnsi="Arial" w:cs="Arial"/>
                <w:caps/>
              </w:rPr>
            </w:pPr>
            <w:r w:rsidRPr="002E1A81">
              <w:rPr>
                <w:rFonts w:ascii="Arial" w:hAnsi="Arial" w:cs="Arial"/>
                <w:caps/>
              </w:rPr>
              <w:t>pat</w:t>
            </w:r>
          </w:p>
        </w:tc>
        <w:tc>
          <w:tcPr>
            <w:tcW w:w="7830" w:type="dxa"/>
          </w:tcPr>
          <w:p w14:paraId="5DFD02DD" w14:textId="012EA07A" w:rsidR="002E1A81" w:rsidRPr="002E1A81" w:rsidRDefault="002E1A81" w:rsidP="002E1A81">
            <w:pPr>
              <w:rPr>
                <w:rFonts w:ascii="Arial" w:hAnsi="Arial" w:cs="Arial"/>
              </w:rPr>
            </w:pPr>
            <w:r w:rsidRPr="002E1A81">
              <w:rPr>
                <w:rFonts w:ascii="Arial" w:hAnsi="Arial" w:cs="Arial"/>
              </w:rPr>
              <w:t xml:space="preserve">Parentage – Parental Determination </w:t>
            </w:r>
          </w:p>
        </w:tc>
      </w:tr>
      <w:tr w:rsidR="002E1A81" w:rsidRPr="002E1A81" w14:paraId="4B1FA13B" w14:textId="77777777" w:rsidTr="00E81390">
        <w:tc>
          <w:tcPr>
            <w:tcW w:w="385" w:type="dxa"/>
          </w:tcPr>
          <w:p w14:paraId="57142B0D" w14:textId="308BC2E4"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3BC469FD" w14:textId="7CC07F0A" w:rsidR="002E1A81" w:rsidRPr="002E1A81" w:rsidRDefault="002E1A81" w:rsidP="002E1A81">
            <w:pPr>
              <w:rPr>
                <w:rFonts w:ascii="Arial" w:hAnsi="Arial" w:cs="Arial"/>
                <w:caps/>
              </w:rPr>
            </w:pPr>
            <w:r w:rsidRPr="002E1A81">
              <w:rPr>
                <w:rFonts w:ascii="Arial" w:hAnsi="Arial" w:cs="Arial"/>
                <w:caps/>
              </w:rPr>
              <w:t>pur</w:t>
            </w:r>
          </w:p>
        </w:tc>
        <w:tc>
          <w:tcPr>
            <w:tcW w:w="7830" w:type="dxa"/>
          </w:tcPr>
          <w:p w14:paraId="7922E7B2" w14:textId="7FD69725" w:rsidR="002E1A81" w:rsidRPr="002E1A81" w:rsidRDefault="002E1A81" w:rsidP="002E1A81">
            <w:pPr>
              <w:rPr>
                <w:rFonts w:ascii="Arial" w:hAnsi="Arial" w:cs="Arial"/>
              </w:rPr>
            </w:pPr>
            <w:r w:rsidRPr="002E1A81">
              <w:rPr>
                <w:rFonts w:ascii="Arial" w:hAnsi="Arial" w:cs="Arial"/>
              </w:rPr>
              <w:t>Parentage (URESA/UIFSA)</w:t>
            </w:r>
          </w:p>
        </w:tc>
      </w:tr>
      <w:tr w:rsidR="002E1A81" w:rsidRPr="002E1A81" w14:paraId="04E9148F" w14:textId="77777777" w:rsidTr="00E81390">
        <w:tc>
          <w:tcPr>
            <w:tcW w:w="385" w:type="dxa"/>
          </w:tcPr>
          <w:p w14:paraId="68971B61" w14:textId="3AA34706"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080243EA" w14:textId="24E87E65" w:rsidR="002E1A81" w:rsidRPr="002E1A81" w:rsidRDefault="002E1A81" w:rsidP="002E1A81">
            <w:pPr>
              <w:rPr>
                <w:rFonts w:ascii="Arial" w:hAnsi="Arial" w:cs="Arial"/>
                <w:caps/>
              </w:rPr>
            </w:pPr>
            <w:r w:rsidRPr="002E1A81">
              <w:rPr>
                <w:rFonts w:ascii="Arial" w:hAnsi="Arial" w:cs="Arial"/>
                <w:caps/>
              </w:rPr>
              <w:t>PAS</w:t>
            </w:r>
          </w:p>
        </w:tc>
        <w:tc>
          <w:tcPr>
            <w:tcW w:w="7830" w:type="dxa"/>
          </w:tcPr>
          <w:p w14:paraId="59F41C28" w14:textId="0645B652" w:rsidR="002E1A81" w:rsidRPr="002E1A81" w:rsidRDefault="002E1A81" w:rsidP="002E1A81">
            <w:pPr>
              <w:rPr>
                <w:rFonts w:ascii="Arial" w:hAnsi="Arial" w:cs="Arial"/>
              </w:rPr>
            </w:pPr>
            <w:r w:rsidRPr="002E1A81">
              <w:rPr>
                <w:rFonts w:ascii="Arial" w:hAnsi="Arial" w:cs="Arial"/>
              </w:rPr>
              <w:t xml:space="preserve">Parentage Surrogacy </w:t>
            </w:r>
          </w:p>
        </w:tc>
      </w:tr>
      <w:tr w:rsidR="002E1A81" w:rsidRPr="002E1A81" w14:paraId="709657FC" w14:textId="77777777" w:rsidTr="00E81390">
        <w:tc>
          <w:tcPr>
            <w:tcW w:w="385" w:type="dxa"/>
          </w:tcPr>
          <w:p w14:paraId="25B8DFF8" w14:textId="6A70FA5A"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4074F4CD" w14:textId="0B4140E4" w:rsidR="002E1A81" w:rsidRPr="002E1A81" w:rsidRDefault="002E1A81" w:rsidP="002E1A81">
            <w:pPr>
              <w:rPr>
                <w:rFonts w:ascii="Arial" w:hAnsi="Arial" w:cs="Arial"/>
                <w:caps/>
              </w:rPr>
            </w:pPr>
            <w:r w:rsidRPr="002E1A81">
              <w:rPr>
                <w:rFonts w:ascii="Arial" w:hAnsi="Arial" w:cs="Arial"/>
                <w:caps/>
              </w:rPr>
              <w:t>REL</w:t>
            </w:r>
          </w:p>
        </w:tc>
        <w:tc>
          <w:tcPr>
            <w:tcW w:w="7830" w:type="dxa"/>
          </w:tcPr>
          <w:p w14:paraId="61E02FCB" w14:textId="61631769" w:rsidR="002E1A81" w:rsidRPr="002E1A81" w:rsidRDefault="002E1A81" w:rsidP="002E1A81">
            <w:pPr>
              <w:rPr>
                <w:rFonts w:ascii="Arial" w:hAnsi="Arial" w:cs="Arial"/>
              </w:rPr>
            </w:pPr>
            <w:r w:rsidRPr="002E1A81">
              <w:rPr>
                <w:rFonts w:ascii="Arial" w:hAnsi="Arial" w:cs="Arial"/>
              </w:rPr>
              <w:t>Relinquishment</w:t>
            </w:r>
          </w:p>
        </w:tc>
      </w:tr>
      <w:tr w:rsidR="002E1A81" w:rsidRPr="002E1A81" w14:paraId="66C87FB4" w14:textId="77777777" w:rsidTr="00E81390">
        <w:tc>
          <w:tcPr>
            <w:tcW w:w="385" w:type="dxa"/>
          </w:tcPr>
          <w:p w14:paraId="49B93604" w14:textId="7D1F50FE"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615A21C6" w14:textId="35730FEB" w:rsidR="002E1A81" w:rsidRPr="002E1A81" w:rsidRDefault="002E1A81" w:rsidP="002E1A81">
            <w:pPr>
              <w:rPr>
                <w:rFonts w:ascii="Arial" w:hAnsi="Arial" w:cs="Arial"/>
                <w:caps/>
              </w:rPr>
            </w:pPr>
            <w:r w:rsidRPr="002E1A81">
              <w:rPr>
                <w:rFonts w:ascii="Arial" w:hAnsi="Arial" w:cs="Arial"/>
                <w:caps/>
              </w:rPr>
              <w:t>ter 5</w:t>
            </w:r>
          </w:p>
        </w:tc>
        <w:tc>
          <w:tcPr>
            <w:tcW w:w="7830" w:type="dxa"/>
          </w:tcPr>
          <w:p w14:paraId="59CE9F77" w14:textId="1A3676BA" w:rsidR="002E1A81" w:rsidRPr="002E1A81" w:rsidRDefault="002E1A81" w:rsidP="002E1A81">
            <w:pPr>
              <w:rPr>
                <w:rFonts w:ascii="Arial" w:hAnsi="Arial" w:cs="Arial"/>
              </w:rPr>
            </w:pPr>
            <w:r w:rsidRPr="002E1A81">
              <w:rPr>
                <w:rFonts w:ascii="Arial" w:hAnsi="Arial" w:cs="Arial"/>
              </w:rPr>
              <w:t>Termination of Parental Rights-Parentage</w:t>
            </w:r>
          </w:p>
        </w:tc>
      </w:tr>
      <w:tr w:rsidR="002E1A81" w:rsidRPr="002E1A81" w14:paraId="3A1004D5" w14:textId="77777777" w:rsidTr="00E81390">
        <w:tc>
          <w:tcPr>
            <w:tcW w:w="385" w:type="dxa"/>
          </w:tcPr>
          <w:p w14:paraId="5BBFE19C" w14:textId="0C8F061B"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6B3F1661" w14:textId="65E9EE68" w:rsidR="002E1A81" w:rsidRPr="002E1A81" w:rsidRDefault="002E1A81" w:rsidP="002E1A81">
            <w:pPr>
              <w:rPr>
                <w:rFonts w:ascii="Arial" w:hAnsi="Arial" w:cs="Arial"/>
                <w:caps/>
              </w:rPr>
            </w:pPr>
            <w:r w:rsidRPr="002E1A81">
              <w:rPr>
                <w:rFonts w:ascii="Arial" w:hAnsi="Arial" w:cs="Arial"/>
                <w:caps/>
              </w:rPr>
              <w:t>chn</w:t>
            </w:r>
          </w:p>
        </w:tc>
        <w:tc>
          <w:tcPr>
            <w:tcW w:w="7830" w:type="dxa"/>
          </w:tcPr>
          <w:p w14:paraId="6E4A78FA" w14:textId="5A6BF940" w:rsidR="002E1A81" w:rsidRPr="002E1A81" w:rsidRDefault="002E1A81" w:rsidP="002E1A81">
            <w:pPr>
              <w:rPr>
                <w:rFonts w:ascii="Arial" w:hAnsi="Arial" w:cs="Arial"/>
              </w:rPr>
            </w:pPr>
            <w:r w:rsidRPr="002E1A81">
              <w:rPr>
                <w:rFonts w:ascii="Arial" w:hAnsi="Arial" w:cs="Arial"/>
              </w:rPr>
              <w:t>Confidential Name Change</w:t>
            </w:r>
          </w:p>
        </w:tc>
      </w:tr>
      <w:tr w:rsidR="002E1A81" w:rsidRPr="002E1A81" w14:paraId="633ED130" w14:textId="77777777" w:rsidTr="00FF128A">
        <w:tc>
          <w:tcPr>
            <w:tcW w:w="9270" w:type="dxa"/>
            <w:gridSpan w:val="3"/>
          </w:tcPr>
          <w:p w14:paraId="5894E5C0" w14:textId="77777777" w:rsidR="002E1A81" w:rsidRPr="00CD595E" w:rsidRDefault="002E1A81" w:rsidP="002E1A81">
            <w:pPr>
              <w:rPr>
                <w:rFonts w:ascii="Arial" w:hAnsi="Arial" w:cs="Arial"/>
                <w:b/>
                <w:bCs/>
                <w:sz w:val="16"/>
                <w:szCs w:val="16"/>
              </w:rPr>
            </w:pPr>
          </w:p>
        </w:tc>
      </w:tr>
      <w:tr w:rsidR="002E1A81" w:rsidRPr="002E1A81" w14:paraId="0DEAC644" w14:textId="77777777" w:rsidTr="00FF128A">
        <w:tc>
          <w:tcPr>
            <w:tcW w:w="9270" w:type="dxa"/>
            <w:gridSpan w:val="3"/>
          </w:tcPr>
          <w:p w14:paraId="185EF507" w14:textId="3C986486" w:rsidR="002E1A81" w:rsidRPr="002E1A81" w:rsidRDefault="002E1A81" w:rsidP="002E1A81">
            <w:pPr>
              <w:rPr>
                <w:rFonts w:ascii="Arial" w:hAnsi="Arial" w:cs="Arial"/>
                <w:b/>
                <w:bCs/>
              </w:rPr>
            </w:pPr>
            <w:r w:rsidRPr="002E1A81">
              <w:rPr>
                <w:rFonts w:ascii="Arial" w:hAnsi="Arial" w:cs="Arial"/>
                <w:b/>
                <w:bCs/>
              </w:rPr>
              <w:t xml:space="preserve">Dependency </w:t>
            </w:r>
          </w:p>
        </w:tc>
      </w:tr>
      <w:tr w:rsidR="002E1A81" w:rsidRPr="002E1A81" w14:paraId="796FCE12" w14:textId="77777777" w:rsidTr="00E81390">
        <w:tc>
          <w:tcPr>
            <w:tcW w:w="385" w:type="dxa"/>
          </w:tcPr>
          <w:p w14:paraId="7E9AB3D0" w14:textId="40B3B231"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0FF13744" w14:textId="48C7D173" w:rsidR="002E1A81" w:rsidRPr="002E1A81" w:rsidRDefault="002E1A81" w:rsidP="002E1A81">
            <w:pPr>
              <w:rPr>
                <w:rFonts w:ascii="Arial" w:hAnsi="Arial" w:cs="Arial"/>
                <w:caps/>
              </w:rPr>
            </w:pPr>
            <w:r w:rsidRPr="002E1A81">
              <w:rPr>
                <w:rFonts w:ascii="Arial" w:hAnsi="Arial" w:cs="Arial"/>
                <w:caps/>
              </w:rPr>
              <w:t>ary</w:t>
            </w:r>
          </w:p>
        </w:tc>
        <w:tc>
          <w:tcPr>
            <w:tcW w:w="7830" w:type="dxa"/>
          </w:tcPr>
          <w:p w14:paraId="33E1D331" w14:textId="34BB05D7" w:rsidR="002E1A81" w:rsidRPr="002E1A81" w:rsidRDefault="002E1A81" w:rsidP="002E1A81">
            <w:pPr>
              <w:rPr>
                <w:rFonts w:ascii="Arial" w:hAnsi="Arial" w:cs="Arial"/>
              </w:rPr>
            </w:pPr>
            <w:r w:rsidRPr="002E1A81">
              <w:rPr>
                <w:rFonts w:ascii="Arial" w:hAnsi="Arial" w:cs="Arial"/>
              </w:rPr>
              <w:t>At-Risk Youth</w:t>
            </w:r>
          </w:p>
        </w:tc>
      </w:tr>
      <w:tr w:rsidR="002E1A81" w:rsidRPr="002E1A81" w14:paraId="087DF977" w14:textId="77777777" w:rsidTr="00E81390">
        <w:tc>
          <w:tcPr>
            <w:tcW w:w="385" w:type="dxa"/>
          </w:tcPr>
          <w:p w14:paraId="0E429C5E" w14:textId="77777777"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2C7573D4" w14:textId="77777777" w:rsidR="002E1A81" w:rsidRPr="002E1A81" w:rsidRDefault="002E1A81" w:rsidP="002E1A81">
            <w:pPr>
              <w:rPr>
                <w:rFonts w:ascii="Arial" w:hAnsi="Arial" w:cs="Arial"/>
                <w:caps/>
              </w:rPr>
            </w:pPr>
            <w:r w:rsidRPr="002E1A81">
              <w:rPr>
                <w:rFonts w:ascii="Arial" w:hAnsi="Arial" w:cs="Arial"/>
                <w:caps/>
              </w:rPr>
              <w:t>cns</w:t>
            </w:r>
          </w:p>
        </w:tc>
        <w:tc>
          <w:tcPr>
            <w:tcW w:w="7830" w:type="dxa"/>
          </w:tcPr>
          <w:p w14:paraId="30E94FE7" w14:textId="77777777" w:rsidR="002E1A81" w:rsidRPr="002E1A81" w:rsidRDefault="002E1A81" w:rsidP="002E1A81">
            <w:pPr>
              <w:rPr>
                <w:rFonts w:ascii="Arial" w:hAnsi="Arial" w:cs="Arial"/>
              </w:rPr>
            </w:pPr>
            <w:r w:rsidRPr="002E1A81">
              <w:rPr>
                <w:rFonts w:ascii="Arial" w:hAnsi="Arial" w:cs="Arial"/>
              </w:rPr>
              <w:t>Child in Need of Services</w:t>
            </w:r>
          </w:p>
        </w:tc>
      </w:tr>
      <w:tr w:rsidR="002E1A81" w:rsidRPr="002E1A81" w14:paraId="50E48F9F" w14:textId="77777777" w:rsidTr="00E81390">
        <w:tc>
          <w:tcPr>
            <w:tcW w:w="385" w:type="dxa"/>
          </w:tcPr>
          <w:p w14:paraId="63D7F9CF" w14:textId="48ADA9D9"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6F976126" w14:textId="4959C6BE" w:rsidR="002E1A81" w:rsidRPr="002E1A81" w:rsidRDefault="002E1A81" w:rsidP="002E1A81">
            <w:pPr>
              <w:rPr>
                <w:rFonts w:ascii="Arial" w:hAnsi="Arial" w:cs="Arial"/>
                <w:caps/>
              </w:rPr>
            </w:pPr>
            <w:r w:rsidRPr="002E1A81">
              <w:rPr>
                <w:rFonts w:ascii="Arial" w:hAnsi="Arial" w:cs="Arial"/>
                <w:caps/>
              </w:rPr>
              <w:t>dep</w:t>
            </w:r>
          </w:p>
        </w:tc>
        <w:tc>
          <w:tcPr>
            <w:tcW w:w="7830" w:type="dxa"/>
          </w:tcPr>
          <w:p w14:paraId="1D76DEAD" w14:textId="142A49DB" w:rsidR="002E1A81" w:rsidRPr="002E1A81" w:rsidRDefault="002E1A81" w:rsidP="002E1A81">
            <w:pPr>
              <w:rPr>
                <w:rFonts w:ascii="Arial" w:hAnsi="Arial" w:cs="Arial"/>
              </w:rPr>
            </w:pPr>
            <w:r w:rsidRPr="002E1A81">
              <w:rPr>
                <w:rFonts w:ascii="Arial" w:hAnsi="Arial" w:cs="Arial"/>
              </w:rPr>
              <w:t>Dependency</w:t>
            </w:r>
          </w:p>
        </w:tc>
      </w:tr>
      <w:tr w:rsidR="002E1A81" w:rsidRPr="002E1A81" w14:paraId="6AD8799B" w14:textId="77777777" w:rsidTr="00E81390">
        <w:tc>
          <w:tcPr>
            <w:tcW w:w="385" w:type="dxa"/>
          </w:tcPr>
          <w:p w14:paraId="4F5F4D99" w14:textId="4A2F644B"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1630BDBA" w14:textId="172760F9" w:rsidR="002E1A81" w:rsidRPr="002E1A81" w:rsidRDefault="002E1A81" w:rsidP="002E1A81">
            <w:pPr>
              <w:rPr>
                <w:rFonts w:ascii="Arial" w:hAnsi="Arial" w:cs="Arial"/>
                <w:caps/>
              </w:rPr>
            </w:pPr>
            <w:r w:rsidRPr="002E1A81">
              <w:rPr>
                <w:rFonts w:ascii="Arial" w:hAnsi="Arial" w:cs="Arial"/>
                <w:caps/>
              </w:rPr>
              <w:t>ddp</w:t>
            </w:r>
          </w:p>
        </w:tc>
        <w:tc>
          <w:tcPr>
            <w:tcW w:w="7830" w:type="dxa"/>
          </w:tcPr>
          <w:p w14:paraId="66EB458F" w14:textId="57510617" w:rsidR="002E1A81" w:rsidRPr="002E1A81" w:rsidRDefault="002E1A81" w:rsidP="002E1A81">
            <w:pPr>
              <w:rPr>
                <w:rFonts w:ascii="Arial" w:hAnsi="Arial" w:cs="Arial"/>
              </w:rPr>
            </w:pPr>
            <w:r w:rsidRPr="002E1A81">
              <w:rPr>
                <w:rFonts w:ascii="Arial" w:hAnsi="Arial" w:cs="Arial"/>
              </w:rPr>
              <w:t>Developmental Disability</w:t>
            </w:r>
            <w:r w:rsidR="00A44538">
              <w:rPr>
                <w:rFonts w:ascii="Arial" w:hAnsi="Arial" w:cs="Arial"/>
              </w:rPr>
              <w:t xml:space="preserve"> Placement</w:t>
            </w:r>
          </w:p>
        </w:tc>
      </w:tr>
      <w:tr w:rsidR="002E1A81" w:rsidRPr="002E1A81" w14:paraId="620A39F5" w14:textId="77777777" w:rsidTr="00E81390">
        <w:tc>
          <w:tcPr>
            <w:tcW w:w="385" w:type="dxa"/>
          </w:tcPr>
          <w:p w14:paraId="6B66A0C0" w14:textId="5BA9D5B6"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5B31C55B" w14:textId="1D789B7C" w:rsidR="002E1A81" w:rsidRPr="002E1A81" w:rsidRDefault="002E1A81" w:rsidP="002E1A81">
            <w:pPr>
              <w:rPr>
                <w:rFonts w:ascii="Arial" w:hAnsi="Arial" w:cs="Arial"/>
                <w:caps/>
              </w:rPr>
            </w:pPr>
            <w:r w:rsidRPr="002E1A81">
              <w:rPr>
                <w:rFonts w:ascii="Arial" w:hAnsi="Arial" w:cs="Arial"/>
                <w:caps/>
              </w:rPr>
              <w:t>efc</w:t>
            </w:r>
          </w:p>
        </w:tc>
        <w:tc>
          <w:tcPr>
            <w:tcW w:w="7830" w:type="dxa"/>
          </w:tcPr>
          <w:p w14:paraId="1F6D2B92" w14:textId="36F19AE5" w:rsidR="002E1A81" w:rsidRPr="002E1A81" w:rsidRDefault="002E1A81" w:rsidP="002E1A81">
            <w:pPr>
              <w:rPr>
                <w:rFonts w:ascii="Arial" w:hAnsi="Arial" w:cs="Arial"/>
              </w:rPr>
            </w:pPr>
            <w:r w:rsidRPr="002E1A81">
              <w:rPr>
                <w:rFonts w:ascii="Arial" w:hAnsi="Arial" w:cs="Arial"/>
              </w:rPr>
              <w:t>Extended Foster Care Services</w:t>
            </w:r>
          </w:p>
        </w:tc>
      </w:tr>
      <w:tr w:rsidR="002E1A81" w:rsidRPr="002E1A81" w14:paraId="42ECDBBB" w14:textId="77777777" w:rsidTr="00E81390">
        <w:tc>
          <w:tcPr>
            <w:tcW w:w="385" w:type="dxa"/>
          </w:tcPr>
          <w:p w14:paraId="3D5E60BE" w14:textId="1631954D"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68B232B6" w14:textId="07397920" w:rsidR="002E1A81" w:rsidRPr="002E1A81" w:rsidRDefault="002E1A81" w:rsidP="002E1A81">
            <w:pPr>
              <w:rPr>
                <w:rFonts w:ascii="Arial" w:hAnsi="Arial" w:cs="Arial"/>
                <w:caps/>
              </w:rPr>
            </w:pPr>
            <w:r w:rsidRPr="002E1A81">
              <w:rPr>
                <w:rFonts w:ascii="Arial" w:hAnsi="Arial" w:cs="Arial"/>
                <w:caps/>
              </w:rPr>
              <w:t>gfc</w:t>
            </w:r>
          </w:p>
        </w:tc>
        <w:tc>
          <w:tcPr>
            <w:tcW w:w="7830" w:type="dxa"/>
          </w:tcPr>
          <w:p w14:paraId="17505A38" w14:textId="132BB2DD" w:rsidR="002E1A81" w:rsidRPr="002E1A81" w:rsidRDefault="002E1A81" w:rsidP="002E1A81">
            <w:pPr>
              <w:rPr>
                <w:rFonts w:ascii="Arial" w:hAnsi="Arial" w:cs="Arial"/>
              </w:rPr>
            </w:pPr>
            <w:r w:rsidRPr="002E1A81">
              <w:rPr>
                <w:rFonts w:ascii="Arial" w:hAnsi="Arial" w:cs="Arial"/>
              </w:rPr>
              <w:t>Guardianship Foster Children</w:t>
            </w:r>
          </w:p>
        </w:tc>
      </w:tr>
      <w:tr w:rsidR="002E1A81" w:rsidRPr="002E1A81" w14:paraId="77E2FFED" w14:textId="77777777" w:rsidTr="00E81390">
        <w:tc>
          <w:tcPr>
            <w:tcW w:w="385" w:type="dxa"/>
          </w:tcPr>
          <w:p w14:paraId="13B67BF7" w14:textId="10160503"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5ABE5CD7" w14:textId="37CB05A7" w:rsidR="002E1A81" w:rsidRPr="002E1A81" w:rsidRDefault="002E1A81" w:rsidP="002E1A81">
            <w:pPr>
              <w:rPr>
                <w:rFonts w:ascii="Arial" w:hAnsi="Arial" w:cs="Arial"/>
                <w:caps/>
              </w:rPr>
            </w:pPr>
            <w:r w:rsidRPr="002E1A81">
              <w:rPr>
                <w:rFonts w:ascii="Arial" w:hAnsi="Arial" w:cs="Arial"/>
                <w:caps/>
              </w:rPr>
              <w:t>rpr</w:t>
            </w:r>
          </w:p>
        </w:tc>
        <w:tc>
          <w:tcPr>
            <w:tcW w:w="7830" w:type="dxa"/>
          </w:tcPr>
          <w:p w14:paraId="53FC8117" w14:textId="02A4AF0A" w:rsidR="002E1A81" w:rsidRPr="002E1A81" w:rsidRDefault="002E1A81" w:rsidP="002E1A81">
            <w:pPr>
              <w:rPr>
                <w:rFonts w:ascii="Arial" w:hAnsi="Arial" w:cs="Arial"/>
              </w:rPr>
            </w:pPr>
            <w:r w:rsidRPr="002E1A81">
              <w:rPr>
                <w:rFonts w:ascii="Arial" w:hAnsi="Arial" w:cs="Arial"/>
              </w:rPr>
              <w:t>Reinstatement of Parental Rights</w:t>
            </w:r>
          </w:p>
        </w:tc>
      </w:tr>
      <w:tr w:rsidR="002E1A81" w:rsidRPr="002E1A81" w14:paraId="49ED8D63" w14:textId="77777777" w:rsidTr="002E1A81">
        <w:trPr>
          <w:trHeight w:val="63"/>
        </w:trPr>
        <w:tc>
          <w:tcPr>
            <w:tcW w:w="385" w:type="dxa"/>
          </w:tcPr>
          <w:p w14:paraId="5A812F04" w14:textId="2AF56B48"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28F5997A" w14:textId="242172D0" w:rsidR="002E1A81" w:rsidRPr="002E1A81" w:rsidRDefault="002E1A81" w:rsidP="002E1A81">
            <w:pPr>
              <w:rPr>
                <w:rFonts w:ascii="Arial" w:hAnsi="Arial" w:cs="Arial"/>
                <w:caps/>
              </w:rPr>
            </w:pPr>
            <w:r w:rsidRPr="002E1A81">
              <w:rPr>
                <w:rFonts w:ascii="Arial" w:hAnsi="Arial" w:cs="Arial"/>
                <w:caps/>
              </w:rPr>
              <w:t>rvs</w:t>
            </w:r>
          </w:p>
        </w:tc>
        <w:tc>
          <w:tcPr>
            <w:tcW w:w="7830" w:type="dxa"/>
          </w:tcPr>
          <w:p w14:paraId="710D9BCF" w14:textId="323E5E3E" w:rsidR="002E1A81" w:rsidRPr="002E1A81" w:rsidRDefault="002E1A81" w:rsidP="002E1A81">
            <w:pPr>
              <w:rPr>
                <w:rFonts w:ascii="Arial" w:hAnsi="Arial" w:cs="Arial"/>
              </w:rPr>
            </w:pPr>
            <w:r w:rsidRPr="002E1A81">
              <w:rPr>
                <w:rFonts w:ascii="Arial" w:hAnsi="Arial" w:cs="Arial"/>
              </w:rPr>
              <w:t>Relative Visitation</w:t>
            </w:r>
          </w:p>
        </w:tc>
      </w:tr>
      <w:tr w:rsidR="002E1A81" w:rsidRPr="002E1A81" w14:paraId="4A376A0B" w14:textId="77777777" w:rsidTr="00E81390">
        <w:tc>
          <w:tcPr>
            <w:tcW w:w="385" w:type="dxa"/>
          </w:tcPr>
          <w:p w14:paraId="3955FA1D" w14:textId="07F28954"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3268FAA2" w14:textId="7E8B14D5" w:rsidR="002E1A81" w:rsidRPr="002E1A81" w:rsidRDefault="002E1A81" w:rsidP="002E1A81">
            <w:pPr>
              <w:rPr>
                <w:rFonts w:ascii="Arial" w:hAnsi="Arial" w:cs="Arial"/>
                <w:caps/>
              </w:rPr>
            </w:pPr>
            <w:r w:rsidRPr="002E1A81">
              <w:rPr>
                <w:rFonts w:ascii="Arial" w:hAnsi="Arial" w:cs="Arial"/>
                <w:caps/>
              </w:rPr>
              <w:t>ter 7</w:t>
            </w:r>
          </w:p>
        </w:tc>
        <w:tc>
          <w:tcPr>
            <w:tcW w:w="7830" w:type="dxa"/>
          </w:tcPr>
          <w:p w14:paraId="0063F95D" w14:textId="38AB2DDC" w:rsidR="002E1A81" w:rsidRPr="002E1A81" w:rsidRDefault="002E1A81" w:rsidP="002E1A81">
            <w:pPr>
              <w:rPr>
                <w:rFonts w:ascii="Arial" w:hAnsi="Arial" w:cs="Arial"/>
              </w:rPr>
            </w:pPr>
            <w:r w:rsidRPr="002E1A81">
              <w:rPr>
                <w:rFonts w:ascii="Arial" w:hAnsi="Arial" w:cs="Arial"/>
              </w:rPr>
              <w:t>Termination of Parental Rights-Dependency</w:t>
            </w:r>
          </w:p>
        </w:tc>
      </w:tr>
      <w:tr w:rsidR="002E1A81" w:rsidRPr="002E1A81" w14:paraId="48C8990A" w14:textId="77777777" w:rsidTr="00E81390">
        <w:tc>
          <w:tcPr>
            <w:tcW w:w="385" w:type="dxa"/>
          </w:tcPr>
          <w:p w14:paraId="4AEC06A1" w14:textId="03EA4297"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5BC73823" w14:textId="4D093B99" w:rsidR="002E1A81" w:rsidRPr="002E1A81" w:rsidRDefault="002E1A81" w:rsidP="002E1A81">
            <w:pPr>
              <w:rPr>
                <w:rFonts w:ascii="Arial" w:hAnsi="Arial" w:cs="Arial"/>
                <w:caps/>
              </w:rPr>
            </w:pPr>
            <w:r w:rsidRPr="002E1A81">
              <w:rPr>
                <w:rFonts w:ascii="Arial" w:hAnsi="Arial" w:cs="Arial"/>
                <w:caps/>
              </w:rPr>
              <w:t>tru</w:t>
            </w:r>
          </w:p>
        </w:tc>
        <w:tc>
          <w:tcPr>
            <w:tcW w:w="7830" w:type="dxa"/>
          </w:tcPr>
          <w:p w14:paraId="04C174E7" w14:textId="764044E1" w:rsidR="002E1A81" w:rsidRPr="002E1A81" w:rsidRDefault="002E1A81" w:rsidP="002E1A81">
            <w:pPr>
              <w:rPr>
                <w:rFonts w:ascii="Arial" w:hAnsi="Arial" w:cs="Arial"/>
              </w:rPr>
            </w:pPr>
            <w:r w:rsidRPr="002E1A81">
              <w:rPr>
                <w:rFonts w:ascii="Arial" w:hAnsi="Arial" w:cs="Arial"/>
              </w:rPr>
              <w:t>Truancy</w:t>
            </w:r>
          </w:p>
        </w:tc>
      </w:tr>
      <w:tr w:rsidR="002E1A81" w:rsidRPr="002E1A81" w14:paraId="37E4A34A" w14:textId="77777777" w:rsidTr="00E81390">
        <w:tc>
          <w:tcPr>
            <w:tcW w:w="385" w:type="dxa"/>
          </w:tcPr>
          <w:p w14:paraId="52A3EF12" w14:textId="108B684A" w:rsidR="002E1A81" w:rsidRPr="002E1A81" w:rsidRDefault="002E1A81" w:rsidP="002E1A81">
            <w:pPr>
              <w:rPr>
                <w:rFonts w:ascii="Arial" w:hAnsi="Arial" w:cs="Arial"/>
              </w:rPr>
            </w:pPr>
            <w:r w:rsidRPr="002E1A81">
              <w:rPr>
                <w:rFonts w:ascii="Arial" w:hAnsi="Arial" w:cs="Arial"/>
              </w:rPr>
              <w:sym w:font="Wingdings" w:char="F06F"/>
            </w:r>
          </w:p>
        </w:tc>
        <w:tc>
          <w:tcPr>
            <w:tcW w:w="1055" w:type="dxa"/>
          </w:tcPr>
          <w:p w14:paraId="76176897" w14:textId="4F2C86BE" w:rsidR="002E1A81" w:rsidRPr="002E1A81" w:rsidRDefault="002E1A81" w:rsidP="002E1A81">
            <w:pPr>
              <w:rPr>
                <w:rFonts w:ascii="Arial" w:hAnsi="Arial" w:cs="Arial"/>
                <w:caps/>
              </w:rPr>
            </w:pPr>
            <w:r w:rsidRPr="002E1A81">
              <w:rPr>
                <w:rFonts w:ascii="Arial" w:hAnsi="Arial" w:cs="Arial"/>
                <w:caps/>
              </w:rPr>
              <w:t>VYG</w:t>
            </w:r>
          </w:p>
        </w:tc>
        <w:tc>
          <w:tcPr>
            <w:tcW w:w="7830" w:type="dxa"/>
          </w:tcPr>
          <w:p w14:paraId="7B146E00" w14:textId="7A3A1923" w:rsidR="002E1A81" w:rsidRPr="002E1A81" w:rsidRDefault="002E1A81" w:rsidP="002E1A81">
            <w:pPr>
              <w:rPr>
                <w:rFonts w:ascii="Arial" w:hAnsi="Arial" w:cs="Arial"/>
              </w:rPr>
            </w:pPr>
            <w:r w:rsidRPr="002E1A81">
              <w:rPr>
                <w:rFonts w:ascii="Arial" w:hAnsi="Arial" w:cs="Arial"/>
              </w:rPr>
              <w:t>Vulnerable Youth Guardianship</w:t>
            </w:r>
          </w:p>
        </w:tc>
      </w:tr>
      <w:bookmarkEnd w:id="0"/>
    </w:tbl>
    <w:p w14:paraId="3EC459D7" w14:textId="77777777" w:rsidR="002E1A81" w:rsidRPr="002E1A81" w:rsidRDefault="002E1A81" w:rsidP="001C6AC7">
      <w:pPr>
        <w:suppressAutoHyphens/>
        <w:spacing w:after="0" w:line="240" w:lineRule="auto"/>
        <w:rPr>
          <w:rFonts w:ascii="Arial" w:hAnsi="Arial"/>
          <w:bCs/>
          <w:spacing w:val="-2"/>
          <w:sz w:val="16"/>
          <w:szCs w:val="16"/>
        </w:rPr>
      </w:pPr>
    </w:p>
    <w:p w14:paraId="54A8C948" w14:textId="5160C746" w:rsidR="00A44538" w:rsidRDefault="00BC117F" w:rsidP="00DA566E">
      <w:pPr>
        <w:suppressAutoHyphens/>
        <w:spacing w:after="0" w:line="200" w:lineRule="exact"/>
        <w:rPr>
          <w:rFonts w:ascii="Arial" w:hAnsi="Arial"/>
          <w:bCs/>
          <w:i/>
          <w:sz w:val="20"/>
          <w:szCs w:val="20"/>
        </w:rPr>
      </w:pPr>
      <w:r w:rsidRPr="00BC117F">
        <w:rPr>
          <w:rFonts w:ascii="Arial" w:hAnsi="Arial"/>
          <w:b/>
          <w:spacing w:val="-2"/>
          <w:sz w:val="20"/>
          <w:szCs w:val="20"/>
        </w:rPr>
        <w:t>If you cannot determine the appropriate category</w:t>
      </w:r>
      <w:r>
        <w:rPr>
          <w:rFonts w:ascii="Arial" w:hAnsi="Arial"/>
          <w:b/>
          <w:spacing w:val="-2"/>
          <w:sz w:val="20"/>
          <w:szCs w:val="20"/>
        </w:rPr>
        <w:t xml:space="preserve"> for Adoption</w:t>
      </w:r>
      <w:r w:rsidRPr="00BC117F">
        <w:rPr>
          <w:rFonts w:ascii="Arial" w:hAnsi="Arial"/>
          <w:b/>
          <w:spacing w:val="-2"/>
          <w:sz w:val="20"/>
          <w:szCs w:val="20"/>
        </w:rPr>
        <w:t>, you may consider using the MSC</w:t>
      </w:r>
      <w:r>
        <w:rPr>
          <w:rFonts w:ascii="Arial" w:hAnsi="Arial"/>
          <w:b/>
          <w:spacing w:val="-2"/>
          <w:sz w:val="20"/>
          <w:szCs w:val="20"/>
        </w:rPr>
        <w:t xml:space="preserve"> 5</w:t>
      </w:r>
      <w:r w:rsidRPr="00BC117F">
        <w:rPr>
          <w:rFonts w:ascii="Arial" w:hAnsi="Arial"/>
          <w:b/>
          <w:spacing w:val="-2"/>
          <w:sz w:val="20"/>
          <w:szCs w:val="20"/>
        </w:rPr>
        <w:t xml:space="preserve">-Miscellaneous </w:t>
      </w:r>
      <w:r>
        <w:rPr>
          <w:rFonts w:ascii="Arial" w:hAnsi="Arial"/>
          <w:b/>
          <w:spacing w:val="-2"/>
          <w:sz w:val="20"/>
          <w:szCs w:val="20"/>
        </w:rPr>
        <w:t>Adoption</w:t>
      </w:r>
      <w:r w:rsidRPr="00BC117F">
        <w:rPr>
          <w:rFonts w:ascii="Arial" w:hAnsi="Arial"/>
          <w:b/>
          <w:spacing w:val="-2"/>
          <w:sz w:val="20"/>
          <w:szCs w:val="20"/>
        </w:rPr>
        <w:t xml:space="preserve"> cause of action.</w:t>
      </w:r>
      <w:r w:rsidR="002E1A81">
        <w:rPr>
          <w:rFonts w:ascii="Arial" w:hAnsi="Arial"/>
          <w:b/>
          <w:spacing w:val="-2"/>
          <w:sz w:val="20"/>
          <w:szCs w:val="20"/>
        </w:rPr>
        <w:br/>
        <w:t>_____________________________________________________________________________________</w:t>
      </w:r>
      <w:r w:rsidR="002E1A81">
        <w:rPr>
          <w:rFonts w:ascii="Arial" w:hAnsi="Arial"/>
          <w:b/>
          <w:spacing w:val="-2"/>
          <w:sz w:val="20"/>
          <w:szCs w:val="20"/>
        </w:rPr>
        <w:br/>
      </w:r>
      <w:r w:rsidR="002E1A81" w:rsidRPr="00E81390">
        <w:rPr>
          <w:rFonts w:ascii="Arial" w:hAnsi="Arial"/>
          <w:bCs/>
          <w:i/>
          <w:sz w:val="20"/>
          <w:szCs w:val="20"/>
        </w:rPr>
        <w:t>Please Note</w:t>
      </w:r>
      <w:proofErr w:type="gramStart"/>
      <w:r w:rsidR="002E1A81" w:rsidRPr="00E81390">
        <w:rPr>
          <w:rFonts w:ascii="Arial" w:hAnsi="Arial"/>
          <w:bCs/>
          <w:i/>
          <w:sz w:val="20"/>
          <w:szCs w:val="20"/>
        </w:rPr>
        <w:t>:  Public</w:t>
      </w:r>
      <w:proofErr w:type="gramEnd"/>
      <w:r w:rsidR="002E1A81" w:rsidRPr="00E81390">
        <w:rPr>
          <w:rFonts w:ascii="Arial" w:hAnsi="Arial"/>
          <w:bCs/>
          <w:i/>
          <w:sz w:val="20"/>
          <w:szCs w:val="20"/>
        </w:rPr>
        <w:t xml:space="preserve"> information in court files and pleadings may be posted on a public Web site.</w:t>
      </w:r>
    </w:p>
    <w:p w14:paraId="3FD76073" w14:textId="4F98BA2B" w:rsidR="00DA566E" w:rsidRDefault="00A44538" w:rsidP="00A44538">
      <w:pPr>
        <w:suppressAutoHyphens/>
        <w:spacing w:after="0" w:line="200" w:lineRule="exact"/>
        <w:jc w:val="right"/>
      </w:pPr>
      <w:r>
        <w:rPr>
          <w:rFonts w:ascii="Arial" w:hAnsi="Arial"/>
          <w:bCs/>
          <w:i/>
          <w:sz w:val="20"/>
          <w:szCs w:val="20"/>
        </w:rPr>
        <w:t xml:space="preserve">Last Modified: </w:t>
      </w:r>
      <w:r w:rsidR="00C00E6B">
        <w:rPr>
          <w:rFonts w:ascii="Arial" w:hAnsi="Arial"/>
          <w:bCs/>
          <w:i/>
          <w:sz w:val="20"/>
          <w:szCs w:val="20"/>
        </w:rPr>
        <w:t>05</w:t>
      </w:r>
      <w:r>
        <w:rPr>
          <w:rFonts w:ascii="Arial" w:hAnsi="Arial"/>
          <w:bCs/>
          <w:i/>
          <w:sz w:val="20"/>
          <w:szCs w:val="20"/>
        </w:rPr>
        <w:t>/</w:t>
      </w:r>
      <w:r w:rsidR="00C00E6B">
        <w:rPr>
          <w:rFonts w:ascii="Arial" w:hAnsi="Arial"/>
          <w:bCs/>
          <w:i/>
          <w:sz w:val="20"/>
          <w:szCs w:val="20"/>
        </w:rPr>
        <w:t>21</w:t>
      </w:r>
      <w:r>
        <w:rPr>
          <w:rFonts w:ascii="Arial" w:hAnsi="Arial"/>
          <w:bCs/>
          <w:i/>
          <w:sz w:val="20"/>
          <w:szCs w:val="20"/>
        </w:rPr>
        <w:t>/2025</w:t>
      </w:r>
      <w:r w:rsidR="002E1A81" w:rsidRPr="00E81390">
        <w:rPr>
          <w:rFonts w:ascii="Arial" w:hAnsi="Arial"/>
          <w:bCs/>
          <w:spacing w:val="-2"/>
          <w:sz w:val="20"/>
          <w:szCs w:val="20"/>
        </w:rPr>
        <w:br/>
      </w:r>
      <w:r w:rsidR="00DA566E">
        <w:br w:type="page"/>
      </w:r>
    </w:p>
    <w:p w14:paraId="60C0FC83" w14:textId="77777777" w:rsidR="001C6AC7" w:rsidRDefault="001C6AC7" w:rsidP="00DA566E">
      <w:pPr>
        <w:suppressAutoHyphens/>
        <w:spacing w:after="0" w:line="200" w:lineRule="exact"/>
      </w:pPr>
    </w:p>
    <w:p w14:paraId="314949A3" w14:textId="77777777" w:rsidR="001C6AC7" w:rsidRDefault="001C6AC7" w:rsidP="001C6AC7">
      <w:pPr>
        <w:sectPr w:rsidR="001C6AC7" w:rsidSect="002E1A81">
          <w:headerReference w:type="even" r:id="rId11"/>
          <w:headerReference w:type="default" r:id="rId12"/>
          <w:headerReference w:type="first" r:id="rId13"/>
          <w:endnotePr>
            <w:numFmt w:val="decimal"/>
          </w:endnotePr>
          <w:type w:val="continuous"/>
          <w:pgSz w:w="12240" w:h="15840" w:code="1"/>
          <w:pgMar w:top="1440" w:right="1440" w:bottom="990" w:left="1440" w:header="0" w:footer="991" w:gutter="0"/>
          <w:pgNumType w:start="1"/>
          <w:cols w:space="720"/>
          <w:noEndnote/>
        </w:sectPr>
      </w:pPr>
    </w:p>
    <w:p w14:paraId="28AFAACD" w14:textId="70382E20" w:rsidR="00B01D7D" w:rsidRPr="00B93DBD" w:rsidRDefault="001C6AC7" w:rsidP="0094179B">
      <w:pPr>
        <w:spacing w:after="25"/>
        <w:rPr>
          <w:rFonts w:ascii="Arial" w:hAnsi="Arial" w:cs="Arial"/>
          <w:b/>
          <w:sz w:val="20"/>
          <w:szCs w:val="20"/>
        </w:rPr>
      </w:pPr>
      <w:r w:rsidRPr="00B93DBD">
        <w:rPr>
          <w:rFonts w:ascii="Arial" w:hAnsi="Arial" w:cs="Arial"/>
          <w:b/>
          <w:sz w:val="20"/>
          <w:szCs w:val="20"/>
        </w:rPr>
        <w:t>ADOPTION/PARENTAGE</w:t>
      </w:r>
      <w:r w:rsidR="00B01D7D" w:rsidRPr="00B93DBD">
        <w:rPr>
          <w:rFonts w:ascii="Arial" w:hAnsi="Arial" w:cs="Arial"/>
          <w:b/>
          <w:sz w:val="20"/>
          <w:szCs w:val="20"/>
        </w:rPr>
        <w:t xml:space="preserve"> </w:t>
      </w:r>
    </w:p>
    <w:p w14:paraId="294D993D" w14:textId="63E37941" w:rsidR="001C6AC7" w:rsidRPr="00B93DBD" w:rsidRDefault="001C6AC7" w:rsidP="0094179B">
      <w:pPr>
        <w:spacing w:after="25"/>
        <w:rPr>
          <w:rFonts w:ascii="Arial" w:hAnsi="Arial" w:cs="Arial"/>
          <w:sz w:val="20"/>
          <w:szCs w:val="20"/>
        </w:rPr>
      </w:pPr>
      <w:r w:rsidRPr="00B93DBD">
        <w:rPr>
          <w:rFonts w:ascii="Arial" w:hAnsi="Arial" w:cs="Arial"/>
          <w:b/>
          <w:sz w:val="20"/>
          <w:szCs w:val="20"/>
        </w:rPr>
        <w:t>Adoption</w:t>
      </w:r>
      <w:r w:rsidRPr="00B93DBD">
        <w:rPr>
          <w:rFonts w:ascii="Arial" w:hAnsi="Arial" w:cs="Arial"/>
          <w:sz w:val="20"/>
          <w:szCs w:val="20"/>
        </w:rPr>
        <w:t xml:space="preserve">--Petition to establish a new, permanent relationship </w:t>
      </w:r>
      <w:proofErr w:type="gramStart"/>
      <w:r w:rsidRPr="00B93DBD">
        <w:rPr>
          <w:rFonts w:ascii="Arial" w:hAnsi="Arial" w:cs="Arial"/>
          <w:sz w:val="20"/>
          <w:szCs w:val="20"/>
        </w:rPr>
        <w:t>of</w:t>
      </w:r>
      <w:proofErr w:type="gramEnd"/>
      <w:r w:rsidRPr="00B93DBD">
        <w:rPr>
          <w:rFonts w:ascii="Arial" w:hAnsi="Arial" w:cs="Arial"/>
          <w:sz w:val="20"/>
          <w:szCs w:val="20"/>
        </w:rPr>
        <w:t xml:space="preserve"> parent and child not having that relationship.</w:t>
      </w:r>
    </w:p>
    <w:p w14:paraId="20FC8ECE" w14:textId="4B1089F0" w:rsidR="001C6AC7" w:rsidRPr="00B93DBD" w:rsidRDefault="001C6AC7" w:rsidP="0094179B">
      <w:pPr>
        <w:pStyle w:val="define0"/>
        <w:spacing w:before="0" w:after="25"/>
        <w:rPr>
          <w:rFonts w:cs="Arial"/>
          <w:sz w:val="20"/>
        </w:rPr>
      </w:pPr>
      <w:r w:rsidRPr="00B93DBD">
        <w:rPr>
          <w:rFonts w:cs="Arial"/>
          <w:b/>
          <w:sz w:val="20"/>
        </w:rPr>
        <w:t>Confidential Intermediary</w:t>
      </w:r>
      <w:r w:rsidRPr="00B93DBD">
        <w:rPr>
          <w:rFonts w:cs="Arial"/>
          <w:sz w:val="20"/>
        </w:rPr>
        <w:t>--Petition to appoint a confidential intermediary to contact the adopted person(s), birth parent(s), or other relative(s).</w:t>
      </w:r>
      <w:r w:rsidR="003B75EE" w:rsidRPr="00B93DBD">
        <w:rPr>
          <w:rFonts w:cs="Arial"/>
          <w:sz w:val="20"/>
        </w:rPr>
        <w:t xml:space="preserve"> (MSC 5)</w:t>
      </w:r>
    </w:p>
    <w:p w14:paraId="7BBDCE12" w14:textId="57AD3F8E" w:rsidR="00830012" w:rsidRPr="00B93DBD" w:rsidRDefault="00830012" w:rsidP="0094179B">
      <w:pPr>
        <w:pStyle w:val="define0"/>
        <w:spacing w:before="0" w:after="25"/>
        <w:rPr>
          <w:rFonts w:cs="Arial"/>
          <w:sz w:val="20"/>
        </w:rPr>
      </w:pPr>
      <w:r w:rsidRPr="00B93DBD">
        <w:rPr>
          <w:rFonts w:cs="Arial"/>
          <w:b/>
          <w:bCs/>
          <w:sz w:val="20"/>
        </w:rPr>
        <w:t>Confidential Name Change</w:t>
      </w:r>
      <w:r w:rsidR="006D3130" w:rsidRPr="00B93DBD">
        <w:rPr>
          <w:rFonts w:cs="Arial"/>
          <w:sz w:val="20"/>
        </w:rPr>
        <w:t>--</w:t>
      </w:r>
      <w:r w:rsidRPr="00B93DBD">
        <w:rPr>
          <w:rFonts w:cs="Arial"/>
          <w:sz w:val="20"/>
        </w:rPr>
        <w:t xml:space="preserve">Petition for name change, when domestic violence/antiharassment issues, juvenile status or gender expression or identity require confidentiality. </w:t>
      </w:r>
    </w:p>
    <w:p w14:paraId="13FF3FEB" w14:textId="79985EA1" w:rsidR="001C6AC7" w:rsidRPr="00B93DBD" w:rsidRDefault="001C6AC7" w:rsidP="0094179B">
      <w:pPr>
        <w:pStyle w:val="define0"/>
        <w:spacing w:before="0" w:after="25"/>
        <w:jc w:val="both"/>
        <w:rPr>
          <w:rFonts w:cs="Arial"/>
          <w:sz w:val="20"/>
        </w:rPr>
      </w:pPr>
      <w:r w:rsidRPr="00B93DBD">
        <w:rPr>
          <w:rFonts w:cs="Arial"/>
          <w:b/>
          <w:sz w:val="20"/>
        </w:rPr>
        <w:t>Initial Pre</w:t>
      </w:r>
      <w:r w:rsidRPr="00B93DBD">
        <w:rPr>
          <w:rFonts w:cs="Arial"/>
          <w:b/>
          <w:sz w:val="20"/>
        </w:rPr>
        <w:noBreakHyphen/>
        <w:t>Placement</w:t>
      </w:r>
      <w:r w:rsidR="006D3130" w:rsidRPr="00B93DBD">
        <w:rPr>
          <w:rFonts w:cs="Arial"/>
          <w:b/>
          <w:sz w:val="20"/>
        </w:rPr>
        <w:t xml:space="preserve"> Report</w:t>
      </w:r>
      <w:r w:rsidRPr="00B93DBD">
        <w:rPr>
          <w:rFonts w:cs="Arial"/>
          <w:sz w:val="20"/>
        </w:rPr>
        <w:t>--An initial pre</w:t>
      </w:r>
      <w:r w:rsidRPr="00B93DBD">
        <w:rPr>
          <w:rFonts w:cs="Arial"/>
          <w:sz w:val="20"/>
        </w:rPr>
        <w:noBreakHyphen/>
        <w:t>placement report filed on a child by the DSHS prior to the filing of adoption papers.</w:t>
      </w:r>
    </w:p>
    <w:p w14:paraId="4A7EF267" w14:textId="6BE37CAB" w:rsidR="006D3130" w:rsidRPr="00B93DBD" w:rsidRDefault="006D3130" w:rsidP="0094179B">
      <w:pPr>
        <w:pStyle w:val="define0"/>
        <w:spacing w:before="0" w:after="25"/>
        <w:rPr>
          <w:rFonts w:cs="Arial"/>
          <w:bCs/>
          <w:sz w:val="20"/>
        </w:rPr>
      </w:pPr>
      <w:r w:rsidRPr="00B93DBD">
        <w:rPr>
          <w:rFonts w:cs="Arial"/>
          <w:b/>
          <w:sz w:val="20"/>
        </w:rPr>
        <w:t>Miscellaneous Adoption/Parentage</w:t>
      </w:r>
      <w:r w:rsidRPr="00B93DBD">
        <w:rPr>
          <w:rFonts w:cs="Arial"/>
          <w:bCs/>
          <w:sz w:val="20"/>
        </w:rPr>
        <w:t>—Unspecified adoption or parentage cause of action.</w:t>
      </w:r>
    </w:p>
    <w:p w14:paraId="4243CDFF" w14:textId="2C6C1C1B" w:rsidR="001C6AC7" w:rsidRPr="00B93DBD" w:rsidRDefault="001C6AC7" w:rsidP="0094179B">
      <w:pPr>
        <w:pStyle w:val="define0"/>
        <w:spacing w:before="0" w:after="25"/>
        <w:rPr>
          <w:rFonts w:cs="Arial"/>
          <w:sz w:val="20"/>
        </w:rPr>
      </w:pPr>
      <w:r w:rsidRPr="00B93DBD">
        <w:rPr>
          <w:rFonts w:cs="Arial"/>
          <w:b/>
          <w:sz w:val="20"/>
        </w:rPr>
        <w:t>Modification</w:t>
      </w:r>
      <w:r w:rsidRPr="00B93DBD">
        <w:rPr>
          <w:rFonts w:cs="Arial"/>
          <w:sz w:val="20"/>
        </w:rPr>
        <w:t>--Petition seeking amendment of a previous order or decree.</w:t>
      </w:r>
    </w:p>
    <w:p w14:paraId="3E428F3F" w14:textId="5CA17239" w:rsidR="001C6AC7" w:rsidRPr="00B93DBD" w:rsidRDefault="001C6AC7" w:rsidP="00C00E6B">
      <w:pPr>
        <w:pStyle w:val="define0"/>
        <w:tabs>
          <w:tab w:val="left" w:pos="8070"/>
        </w:tabs>
        <w:spacing w:before="0" w:after="25"/>
        <w:rPr>
          <w:rFonts w:cs="Arial"/>
          <w:sz w:val="20"/>
        </w:rPr>
      </w:pPr>
      <w:proofErr w:type="gramStart"/>
      <w:r w:rsidRPr="00B93DBD">
        <w:rPr>
          <w:rFonts w:cs="Arial"/>
          <w:b/>
          <w:sz w:val="20"/>
        </w:rPr>
        <w:t>Parentage</w:t>
      </w:r>
      <w:r w:rsidRPr="00B93DBD">
        <w:rPr>
          <w:rFonts w:cs="Arial"/>
          <w:sz w:val="20"/>
        </w:rPr>
        <w:t>--Petition</w:t>
      </w:r>
      <w:proofErr w:type="gramEnd"/>
      <w:r w:rsidRPr="00B93DBD">
        <w:rPr>
          <w:rFonts w:cs="Arial"/>
          <w:sz w:val="20"/>
        </w:rPr>
        <w:t xml:space="preserve"> to determine the legal status of a parent.</w:t>
      </w:r>
      <w:r w:rsidR="00C00E6B">
        <w:rPr>
          <w:rFonts w:cs="Arial"/>
          <w:sz w:val="20"/>
        </w:rPr>
        <w:tab/>
      </w:r>
    </w:p>
    <w:p w14:paraId="1A7E3509" w14:textId="3F6E07CE" w:rsidR="001C6AC7" w:rsidRPr="00B93DBD" w:rsidRDefault="001C6AC7" w:rsidP="00895D20">
      <w:pPr>
        <w:pStyle w:val="define0"/>
        <w:tabs>
          <w:tab w:val="left" w:pos="8565"/>
        </w:tabs>
        <w:spacing w:before="0" w:after="25"/>
        <w:rPr>
          <w:rFonts w:cs="Arial"/>
          <w:sz w:val="20"/>
        </w:rPr>
      </w:pPr>
      <w:r w:rsidRPr="00B93DBD">
        <w:rPr>
          <w:rFonts w:cs="Arial"/>
          <w:b/>
          <w:sz w:val="20"/>
        </w:rPr>
        <w:t>Parentage Surrogacy</w:t>
      </w:r>
      <w:r w:rsidR="006D3130" w:rsidRPr="00B93DBD">
        <w:rPr>
          <w:rFonts w:cs="Arial"/>
          <w:sz w:val="20"/>
        </w:rPr>
        <w:t>--</w:t>
      </w:r>
      <w:r w:rsidRPr="00B93DBD">
        <w:rPr>
          <w:rFonts w:cs="Arial"/>
          <w:sz w:val="20"/>
        </w:rPr>
        <w:t>Court proceedings related to provisions of surrogacy agreements.</w:t>
      </w:r>
      <w:r w:rsidR="00895D20">
        <w:rPr>
          <w:rFonts w:cs="Arial"/>
          <w:sz w:val="20"/>
        </w:rPr>
        <w:tab/>
      </w:r>
    </w:p>
    <w:p w14:paraId="76C5693E" w14:textId="12A07BCF" w:rsidR="001C6AC7" w:rsidRPr="00B93DBD" w:rsidRDefault="00DA566E" w:rsidP="0094179B">
      <w:pPr>
        <w:pStyle w:val="define0"/>
        <w:spacing w:before="0" w:after="25"/>
        <w:rPr>
          <w:rFonts w:cs="Arial"/>
          <w:sz w:val="20"/>
        </w:rPr>
      </w:pPr>
      <w:r w:rsidRPr="00B93DBD">
        <w:rPr>
          <w:rFonts w:cs="Arial"/>
          <w:b/>
          <w:sz w:val="20"/>
        </w:rPr>
        <w:t>Parentage</w:t>
      </w:r>
      <w:r w:rsidR="001C6AC7" w:rsidRPr="00B93DBD">
        <w:rPr>
          <w:rFonts w:cs="Arial"/>
          <w:b/>
          <w:sz w:val="20"/>
        </w:rPr>
        <w:t>/URESA/</w:t>
      </w:r>
      <w:proofErr w:type="gramStart"/>
      <w:r w:rsidR="001C6AC7" w:rsidRPr="00B93DBD">
        <w:rPr>
          <w:rFonts w:cs="Arial"/>
          <w:b/>
          <w:sz w:val="20"/>
        </w:rPr>
        <w:t>UIFSA</w:t>
      </w:r>
      <w:r w:rsidR="001C6AC7" w:rsidRPr="00B93DBD">
        <w:rPr>
          <w:rFonts w:cs="Arial"/>
          <w:sz w:val="20"/>
        </w:rPr>
        <w:t>--Petition</w:t>
      </w:r>
      <w:proofErr w:type="gramEnd"/>
      <w:r w:rsidR="001C6AC7" w:rsidRPr="00B93DBD">
        <w:rPr>
          <w:rFonts w:cs="Arial"/>
          <w:sz w:val="20"/>
        </w:rPr>
        <w:t xml:space="preserve"> to determine the legal status of a parent which is filed in conjunction with the reciprocal report entered under the URESA or UIFSA acts.</w:t>
      </w:r>
    </w:p>
    <w:p w14:paraId="0E635A99" w14:textId="77777777" w:rsidR="001C6AC7" w:rsidRPr="00B93DBD" w:rsidRDefault="001C6AC7" w:rsidP="0094179B">
      <w:pPr>
        <w:pStyle w:val="define0"/>
        <w:spacing w:before="0" w:after="25"/>
        <w:rPr>
          <w:rFonts w:cs="Arial"/>
          <w:sz w:val="20"/>
        </w:rPr>
      </w:pPr>
      <w:r w:rsidRPr="00B93DBD">
        <w:rPr>
          <w:rFonts w:cs="Arial"/>
          <w:b/>
          <w:sz w:val="20"/>
        </w:rPr>
        <w:t>Relinquishment</w:t>
      </w:r>
      <w:r w:rsidRPr="00B93DBD">
        <w:rPr>
          <w:rFonts w:cs="Arial"/>
          <w:sz w:val="20"/>
        </w:rPr>
        <w:t>--Petition to relinquish a child to DSHS, an agency, or a prospective adoptive parent.</w:t>
      </w:r>
    </w:p>
    <w:p w14:paraId="4E45740E" w14:textId="56C9C51A" w:rsidR="001C6AC7" w:rsidRPr="00B93DBD" w:rsidRDefault="001C6AC7" w:rsidP="0094179B">
      <w:pPr>
        <w:shd w:val="clear" w:color="auto" w:fill="FFFFFF"/>
        <w:suppressAutoHyphens/>
        <w:spacing w:after="25" w:line="240" w:lineRule="auto"/>
        <w:rPr>
          <w:rFonts w:ascii="Arial" w:hAnsi="Arial" w:cs="Arial"/>
          <w:b/>
          <w:sz w:val="20"/>
          <w:szCs w:val="20"/>
        </w:rPr>
      </w:pPr>
      <w:r w:rsidRPr="00B93DBD">
        <w:rPr>
          <w:rFonts w:ascii="Arial" w:hAnsi="Arial" w:cs="Arial"/>
          <w:b/>
          <w:sz w:val="20"/>
          <w:szCs w:val="20"/>
        </w:rPr>
        <w:t>(Title 26) Termination of Parent</w:t>
      </w:r>
      <w:r w:rsidRPr="00B93DBD">
        <w:rPr>
          <w:rFonts w:ascii="Arial" w:hAnsi="Arial" w:cs="Arial"/>
          <w:b/>
          <w:sz w:val="20"/>
          <w:szCs w:val="20"/>
        </w:rPr>
        <w:noBreakHyphen/>
        <w:t>Child Relationship</w:t>
      </w:r>
      <w:r w:rsidRPr="00B93DBD">
        <w:rPr>
          <w:rFonts w:ascii="Arial" w:hAnsi="Arial" w:cs="Arial"/>
          <w:sz w:val="20"/>
          <w:szCs w:val="20"/>
        </w:rPr>
        <w:t>--Petition to terminate a parent</w:t>
      </w:r>
      <w:r w:rsidRPr="00B93DBD">
        <w:rPr>
          <w:rFonts w:ascii="Arial" w:hAnsi="Arial" w:cs="Arial"/>
          <w:sz w:val="20"/>
          <w:szCs w:val="20"/>
        </w:rPr>
        <w:noBreakHyphen/>
        <w:t xml:space="preserve">child relationship when parent has not executed a written consent. </w:t>
      </w:r>
    </w:p>
    <w:p w14:paraId="67EBCAF1" w14:textId="77777777" w:rsidR="001C6AC7" w:rsidRPr="00B93DBD" w:rsidRDefault="001C6AC7" w:rsidP="001C6AC7">
      <w:pPr>
        <w:shd w:val="clear" w:color="auto" w:fill="FFFFFF"/>
        <w:suppressAutoHyphens/>
        <w:spacing w:after="0" w:line="240" w:lineRule="auto"/>
        <w:rPr>
          <w:rFonts w:ascii="Arial" w:hAnsi="Arial" w:cs="Arial"/>
          <w:spacing w:val="-2"/>
          <w:sz w:val="20"/>
          <w:szCs w:val="20"/>
          <w14:shadow w14:blurRad="50800" w14:dist="38100" w14:dir="2700000" w14:sx="100000" w14:sy="100000" w14:kx="0" w14:ky="0" w14:algn="tl">
            <w14:srgbClr w14:val="000000">
              <w14:alpha w14:val="60000"/>
            </w14:srgbClr>
          </w14:shadow>
        </w:rPr>
      </w:pPr>
    </w:p>
    <w:p w14:paraId="2A630181" w14:textId="1132A37C" w:rsidR="001C6AC7" w:rsidRPr="00B93DBD" w:rsidRDefault="001C6AC7" w:rsidP="0094179B">
      <w:pPr>
        <w:shd w:val="clear" w:color="auto" w:fill="FFFFFF"/>
        <w:suppressAutoHyphens/>
        <w:spacing w:after="25" w:line="240" w:lineRule="auto"/>
        <w:rPr>
          <w:rFonts w:ascii="Arial" w:hAnsi="Arial" w:cs="Arial"/>
          <w:b/>
          <w:sz w:val="20"/>
          <w:szCs w:val="20"/>
        </w:rPr>
      </w:pPr>
      <w:r w:rsidRPr="00B93DBD">
        <w:rPr>
          <w:rFonts w:ascii="Arial" w:hAnsi="Arial" w:cs="Arial"/>
          <w:b/>
          <w:sz w:val="20"/>
          <w:szCs w:val="20"/>
        </w:rPr>
        <w:t>DEPENDENCY</w:t>
      </w:r>
      <w:r w:rsidR="00B01D7D" w:rsidRPr="00B93DBD">
        <w:rPr>
          <w:rFonts w:ascii="Arial" w:hAnsi="Arial" w:cs="Arial"/>
          <w:b/>
          <w:sz w:val="20"/>
          <w:szCs w:val="20"/>
        </w:rPr>
        <w:t xml:space="preserve"> </w:t>
      </w:r>
    </w:p>
    <w:p w14:paraId="63A3E49A" w14:textId="77777777" w:rsidR="001C6AC7" w:rsidRPr="00B93DBD" w:rsidRDefault="001C6AC7" w:rsidP="0094179B">
      <w:pPr>
        <w:pStyle w:val="define0"/>
        <w:spacing w:before="0" w:after="25"/>
        <w:rPr>
          <w:rFonts w:cs="Arial"/>
          <w:sz w:val="20"/>
        </w:rPr>
      </w:pPr>
      <w:r w:rsidRPr="00B93DBD">
        <w:rPr>
          <w:rFonts w:cs="Arial"/>
          <w:b/>
          <w:sz w:val="20"/>
        </w:rPr>
        <w:t xml:space="preserve">At-Risk </w:t>
      </w:r>
      <w:proofErr w:type="gramStart"/>
      <w:r w:rsidRPr="00B93DBD">
        <w:rPr>
          <w:rFonts w:cs="Arial"/>
          <w:b/>
          <w:sz w:val="20"/>
        </w:rPr>
        <w:t>Youth</w:t>
      </w:r>
      <w:r w:rsidRPr="00B93DBD">
        <w:rPr>
          <w:rFonts w:cs="Arial"/>
          <w:sz w:val="20"/>
        </w:rPr>
        <w:t>--Petition</w:t>
      </w:r>
      <w:proofErr w:type="gramEnd"/>
      <w:r w:rsidRPr="00B93DBD">
        <w:rPr>
          <w:rFonts w:cs="Arial"/>
          <w:sz w:val="20"/>
        </w:rPr>
        <w:t xml:space="preserve"> to request available juvenile court services for personal or family situations that present a serious and imminent threat to the at-risk child or family (RCW 13.32A.120 or 13.32A.150).</w:t>
      </w:r>
    </w:p>
    <w:p w14:paraId="2185DFD5" w14:textId="77777777" w:rsidR="001C6AC7" w:rsidRPr="00B93DBD" w:rsidRDefault="001C6AC7" w:rsidP="0094179B">
      <w:pPr>
        <w:pStyle w:val="define0"/>
        <w:spacing w:before="0" w:after="25"/>
        <w:rPr>
          <w:rFonts w:cs="Arial"/>
          <w:sz w:val="20"/>
        </w:rPr>
      </w:pPr>
      <w:r w:rsidRPr="00B93DBD">
        <w:rPr>
          <w:rFonts w:cs="Arial"/>
          <w:b/>
          <w:sz w:val="20"/>
        </w:rPr>
        <w:t>Child in Need of Services</w:t>
      </w:r>
      <w:r w:rsidRPr="00B93DBD">
        <w:rPr>
          <w:rFonts w:cs="Arial"/>
          <w:sz w:val="20"/>
        </w:rPr>
        <w:t>--Petition to the court to allow out-of-home placement of a minor.</w:t>
      </w:r>
    </w:p>
    <w:p w14:paraId="27E8B9D5" w14:textId="31BA7DC8" w:rsidR="001C6AC7" w:rsidRPr="00B93DBD" w:rsidRDefault="001C6AC7" w:rsidP="0094179B">
      <w:pPr>
        <w:pStyle w:val="define0"/>
        <w:spacing w:before="0" w:after="25"/>
        <w:rPr>
          <w:rFonts w:cs="Arial"/>
          <w:sz w:val="20"/>
        </w:rPr>
      </w:pPr>
      <w:r w:rsidRPr="00B93DBD">
        <w:rPr>
          <w:rFonts w:cs="Arial"/>
          <w:b/>
          <w:sz w:val="20"/>
        </w:rPr>
        <w:t>Dependency</w:t>
      </w:r>
      <w:r w:rsidRPr="00B93DBD">
        <w:rPr>
          <w:rFonts w:cs="Arial"/>
          <w:sz w:val="20"/>
        </w:rPr>
        <w:t>--Petition alleging a person under the age of 18 is dependent and requires court intervention to ensure his or her well-being (RCW 13.34.040). File a guardianship petition under the existing dependency action. Do not change the cause-of-action code if the dependency action results in the filing of a guardianship petition (RCW 13.34.230).</w:t>
      </w:r>
      <w:r w:rsidR="00DA566E" w:rsidRPr="00B93DBD">
        <w:rPr>
          <w:rFonts w:cs="Arial"/>
          <w:sz w:val="20"/>
        </w:rPr>
        <w:t xml:space="preserve"> </w:t>
      </w:r>
      <w:r w:rsidRPr="00B93DBD">
        <w:rPr>
          <w:rFonts w:cs="Arial"/>
          <w:sz w:val="20"/>
        </w:rPr>
        <w:t xml:space="preserve">Note: A termination petition should always be a new cause of </w:t>
      </w:r>
      <w:proofErr w:type="gramStart"/>
      <w:r w:rsidRPr="00B93DBD">
        <w:rPr>
          <w:rFonts w:cs="Arial"/>
          <w:sz w:val="20"/>
        </w:rPr>
        <w:t>action, and</w:t>
      </w:r>
      <w:proofErr w:type="gramEnd"/>
      <w:r w:rsidRPr="00B93DBD">
        <w:rPr>
          <w:rFonts w:cs="Arial"/>
          <w:sz w:val="20"/>
        </w:rPr>
        <w:t xml:space="preserve"> should not be filed under the dependency action.</w:t>
      </w:r>
    </w:p>
    <w:p w14:paraId="262DF6D9" w14:textId="77777777" w:rsidR="001C6AC7" w:rsidRPr="00B93DBD" w:rsidRDefault="001C6AC7" w:rsidP="0094179B">
      <w:pPr>
        <w:pStyle w:val="define0"/>
        <w:spacing w:before="0" w:after="25"/>
        <w:rPr>
          <w:rFonts w:cs="Arial"/>
          <w:sz w:val="20"/>
        </w:rPr>
      </w:pPr>
      <w:r w:rsidRPr="00B93DBD">
        <w:rPr>
          <w:rFonts w:cs="Arial"/>
          <w:b/>
          <w:sz w:val="20"/>
        </w:rPr>
        <w:t>Developmental Disability Placement</w:t>
      </w:r>
      <w:r w:rsidRPr="00B93DBD">
        <w:rPr>
          <w:rFonts w:cs="Arial"/>
          <w:sz w:val="20"/>
        </w:rPr>
        <w:t>--Petition for a voluntary placement agreement when the sole reason for the out-of-home placement is the child’s developmental disability (RCW 74.13.350).</w:t>
      </w:r>
    </w:p>
    <w:p w14:paraId="4C63ADD6" w14:textId="77777777" w:rsidR="001C6AC7" w:rsidRPr="00B93DBD" w:rsidRDefault="001C6AC7" w:rsidP="0094179B">
      <w:pPr>
        <w:pStyle w:val="define0"/>
        <w:spacing w:before="0" w:after="25"/>
        <w:rPr>
          <w:rFonts w:cs="Arial"/>
          <w:sz w:val="20"/>
        </w:rPr>
      </w:pPr>
      <w:r w:rsidRPr="00B93DBD">
        <w:rPr>
          <w:rFonts w:cs="Arial"/>
          <w:b/>
          <w:sz w:val="20"/>
        </w:rPr>
        <w:t>Extended Foster Care Services</w:t>
      </w:r>
      <w:r w:rsidRPr="00B93DBD">
        <w:rPr>
          <w:rFonts w:cs="Arial"/>
          <w:sz w:val="20"/>
        </w:rPr>
        <w:t>--Extended foster care services cases will include (1) Youth in an open dependency case who, upon turning 18 years of age, request extended foster care services under criteria set out in Chapter 332 Laws 2013; and (2) Youth whose dependency cases were dismissed at age 18 and who subsequently request extended foster care services through a voluntary placement agreement prior to turning age 19. </w:t>
      </w:r>
    </w:p>
    <w:p w14:paraId="2710BDC4" w14:textId="77777777" w:rsidR="001C6AC7" w:rsidRPr="00B93DBD" w:rsidRDefault="001C6AC7" w:rsidP="0094179B">
      <w:pPr>
        <w:pStyle w:val="define0"/>
        <w:spacing w:before="0" w:after="25"/>
        <w:rPr>
          <w:rFonts w:cs="Arial"/>
          <w:sz w:val="20"/>
        </w:rPr>
      </w:pPr>
      <w:r w:rsidRPr="00B93DBD">
        <w:rPr>
          <w:rFonts w:cs="Arial"/>
          <w:b/>
          <w:sz w:val="20"/>
        </w:rPr>
        <w:t>Guardianship Foster Children</w:t>
      </w:r>
      <w:r w:rsidRPr="00B93DBD">
        <w:rPr>
          <w:rFonts w:cs="Arial"/>
          <w:sz w:val="20"/>
        </w:rPr>
        <w:t xml:space="preserve">--Petition filed by any party to a dependency proceeding to request </w:t>
      </w:r>
      <w:proofErr w:type="gramStart"/>
      <w:r w:rsidRPr="00B93DBD">
        <w:rPr>
          <w:rFonts w:cs="Arial"/>
          <w:sz w:val="20"/>
        </w:rPr>
        <w:t>a guardianship</w:t>
      </w:r>
      <w:proofErr w:type="gramEnd"/>
      <w:r w:rsidRPr="00B93DBD">
        <w:rPr>
          <w:rFonts w:cs="Arial"/>
          <w:sz w:val="20"/>
        </w:rPr>
        <w:t xml:space="preserve"> be established for a child in foster care.</w:t>
      </w:r>
    </w:p>
    <w:p w14:paraId="484CC592" w14:textId="77777777" w:rsidR="001C6AC7" w:rsidRPr="00B93DBD" w:rsidRDefault="001C6AC7" w:rsidP="0094179B">
      <w:pPr>
        <w:pStyle w:val="define0"/>
        <w:spacing w:before="0" w:after="25"/>
        <w:rPr>
          <w:rFonts w:cs="Arial"/>
          <w:sz w:val="20"/>
        </w:rPr>
      </w:pPr>
      <w:r w:rsidRPr="00B93DBD">
        <w:rPr>
          <w:rFonts w:cs="Arial"/>
          <w:b/>
          <w:sz w:val="20"/>
        </w:rPr>
        <w:t>Reinstatement of Parental Rights</w:t>
      </w:r>
      <w:r w:rsidRPr="00B93DBD">
        <w:rPr>
          <w:rFonts w:cs="Arial"/>
          <w:sz w:val="20"/>
        </w:rPr>
        <w:t>--Petition filed by a child requesting reinstatement of the previously terminated parental rights.</w:t>
      </w:r>
    </w:p>
    <w:p w14:paraId="444442D0" w14:textId="77777777" w:rsidR="001C6AC7" w:rsidRPr="00B93DBD" w:rsidRDefault="001C6AC7" w:rsidP="0094179B">
      <w:pPr>
        <w:pStyle w:val="define0"/>
        <w:spacing w:before="0" w:after="25"/>
        <w:rPr>
          <w:rFonts w:cs="Arial"/>
          <w:sz w:val="20"/>
        </w:rPr>
      </w:pPr>
      <w:r w:rsidRPr="00B93DBD">
        <w:rPr>
          <w:rFonts w:cs="Arial"/>
          <w:b/>
          <w:sz w:val="20"/>
        </w:rPr>
        <w:t>Relative Visitation</w:t>
      </w:r>
      <w:r w:rsidRPr="00B93DBD">
        <w:rPr>
          <w:rFonts w:cs="Arial"/>
          <w:sz w:val="20"/>
        </w:rPr>
        <w:t>--Petition filed by a dependent child’s relative, other than a child’s parent, requesting reasonable visitation with the dependent child.</w:t>
      </w:r>
    </w:p>
    <w:p w14:paraId="1954B765" w14:textId="2E18283C" w:rsidR="001C6AC7" w:rsidRPr="00B93DBD" w:rsidRDefault="001C6AC7" w:rsidP="0094179B">
      <w:pPr>
        <w:pStyle w:val="define0"/>
        <w:spacing w:before="0" w:after="25"/>
        <w:rPr>
          <w:rFonts w:cs="Arial"/>
          <w:sz w:val="20"/>
        </w:rPr>
      </w:pPr>
      <w:r w:rsidRPr="00B93DBD">
        <w:rPr>
          <w:rFonts w:cs="Arial"/>
          <w:b/>
          <w:sz w:val="20"/>
        </w:rPr>
        <w:t>Termination</w:t>
      </w:r>
      <w:r w:rsidRPr="00B93DBD">
        <w:rPr>
          <w:rFonts w:cs="Arial"/>
          <w:sz w:val="20"/>
        </w:rPr>
        <w:t xml:space="preserve">--Petition for </w:t>
      </w:r>
      <w:proofErr w:type="gramStart"/>
      <w:r w:rsidRPr="00B93DBD">
        <w:rPr>
          <w:rFonts w:cs="Arial"/>
          <w:sz w:val="20"/>
        </w:rPr>
        <w:t>a termination</w:t>
      </w:r>
      <w:proofErr w:type="gramEnd"/>
      <w:r w:rsidRPr="00B93DBD">
        <w:rPr>
          <w:rFonts w:cs="Arial"/>
          <w:sz w:val="20"/>
        </w:rPr>
        <w:t xml:space="preserve"> of a parent and child relationship following a finding of dependency and other criteria set forth in RCW 13.34.180. A termination petition should always be a new cause of </w:t>
      </w:r>
      <w:r w:rsidR="00D46705" w:rsidRPr="00B93DBD">
        <w:rPr>
          <w:rFonts w:cs="Arial"/>
          <w:sz w:val="20"/>
        </w:rPr>
        <w:t>action and</w:t>
      </w:r>
      <w:r w:rsidRPr="00B93DBD">
        <w:rPr>
          <w:rFonts w:cs="Arial"/>
          <w:sz w:val="20"/>
        </w:rPr>
        <w:t xml:space="preserve"> should not be filed under the dependency action. </w:t>
      </w:r>
      <w:r w:rsidRPr="00B93DBD">
        <w:rPr>
          <w:rFonts w:cs="Arial"/>
          <w:b/>
          <w:sz w:val="20"/>
        </w:rPr>
        <w:t>(TER 7)</w:t>
      </w:r>
    </w:p>
    <w:p w14:paraId="620C5403" w14:textId="77777777" w:rsidR="001C6AC7" w:rsidRPr="00B93DBD" w:rsidRDefault="001C6AC7" w:rsidP="0094179B">
      <w:pPr>
        <w:pStyle w:val="define0"/>
        <w:spacing w:before="0" w:after="25"/>
        <w:rPr>
          <w:rFonts w:cs="Arial"/>
          <w:sz w:val="20"/>
        </w:rPr>
      </w:pPr>
      <w:r w:rsidRPr="00B93DBD">
        <w:rPr>
          <w:rFonts w:cs="Arial"/>
          <w:b/>
          <w:sz w:val="20"/>
        </w:rPr>
        <w:t>Truancy (TRU</w:t>
      </w:r>
      <w:r w:rsidRPr="00B93DBD">
        <w:rPr>
          <w:rFonts w:cs="Arial"/>
          <w:sz w:val="20"/>
        </w:rPr>
        <w:t>)--Petition to request the juvenile court to intervene on behalf of a juvenile who is unjustifiably truant from school (RCW 28A.225.030).</w:t>
      </w:r>
    </w:p>
    <w:p w14:paraId="3A181745" w14:textId="1B3F4A4E" w:rsidR="00D46705" w:rsidRPr="00B93DBD" w:rsidRDefault="001C6AC7" w:rsidP="0094179B">
      <w:pPr>
        <w:pStyle w:val="define0"/>
        <w:spacing w:before="0" w:after="25"/>
        <w:rPr>
          <w:rFonts w:cs="Arial"/>
          <w:sz w:val="20"/>
        </w:rPr>
      </w:pPr>
      <w:r w:rsidRPr="00B93DBD">
        <w:rPr>
          <w:rFonts w:cs="Arial"/>
          <w:b/>
          <w:sz w:val="20"/>
        </w:rPr>
        <w:t>Vulnerable Youth Guardianship</w:t>
      </w:r>
      <w:r w:rsidRPr="00B93DBD">
        <w:rPr>
          <w:rFonts w:cs="Arial"/>
          <w:sz w:val="20"/>
        </w:rPr>
        <w:t>--Petition to appoint a guardian for vulnerable youth (18-21) who is not participating in foster care services (RCW 13.90.020).</w:t>
      </w:r>
    </w:p>
    <w:sectPr w:rsidR="00D46705" w:rsidRPr="00B93DBD" w:rsidSect="005701EE">
      <w:headerReference w:type="even" r:id="rId14"/>
      <w:headerReference w:type="default" r:id="rId15"/>
      <w:footerReference w:type="default" r:id="rId16"/>
      <w:headerReference w:type="first" r:id="rId17"/>
      <w:type w:val="continuous"/>
      <w:pgSz w:w="12240" w:h="15840"/>
      <w:pgMar w:top="43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EDD5" w14:textId="77777777" w:rsidR="008702AE" w:rsidRDefault="008702AE">
      <w:pPr>
        <w:spacing w:after="0" w:line="240" w:lineRule="auto"/>
      </w:pPr>
      <w:r>
        <w:separator/>
      </w:r>
    </w:p>
  </w:endnote>
  <w:endnote w:type="continuationSeparator" w:id="0">
    <w:p w14:paraId="3932A944" w14:textId="77777777" w:rsidR="008702AE" w:rsidRDefault="008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7A90" w14:textId="77777777" w:rsidR="00A366DD" w:rsidRPr="00A366DD" w:rsidRDefault="00A366DD" w:rsidP="00A36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0B26" w14:textId="77777777" w:rsidR="00391E8B" w:rsidRPr="00A366DD" w:rsidRDefault="00391E8B"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69E7" w14:textId="77777777" w:rsidR="008702AE" w:rsidRDefault="008702AE">
      <w:pPr>
        <w:spacing w:after="0" w:line="240" w:lineRule="auto"/>
      </w:pPr>
      <w:r>
        <w:separator/>
      </w:r>
    </w:p>
  </w:footnote>
  <w:footnote w:type="continuationSeparator" w:id="0">
    <w:p w14:paraId="13AF765C" w14:textId="77777777" w:rsidR="008702AE" w:rsidRDefault="0087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1524" w14:textId="3A7460F1" w:rsidR="00EF1146" w:rsidRDefault="00EF1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DE85" w14:textId="1DB7DDB0" w:rsidR="00EF1146" w:rsidRDefault="00EF1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D4B5" w14:textId="7904711D" w:rsidR="00EF1146" w:rsidRDefault="00EF1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E035" w14:textId="77777777" w:rsidR="001C6AC7" w:rsidRDefault="00737EEB">
    <w:pPr>
      <w:pStyle w:val="Header"/>
    </w:pPr>
    <w:r>
      <w:rPr>
        <w:noProof/>
      </w:rPr>
      <w:pict w14:anchorId="40969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4" type="#_x0000_t136" style="position:absolute;margin-left:0;margin-top:0;width:527.85pt;height:131.95pt;rotation:315;z-index:-251631616;mso-position-horizontal:center;mso-position-horizontal-relative:margin;mso-position-vertical:center;mso-position-vertical-relative:margin" o:allowincell="f" fillcolor="#5b9bd5 [3204]" stroked="f">
          <v:fill opacity=".5"/>
          <v:textpath style="font-family:&quot;Calibri&quot;;font-size:1pt" string="Draft Change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288B" w14:textId="267C9AEF" w:rsidR="001C6AC7" w:rsidRDefault="001C6A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6693" w14:textId="77777777" w:rsidR="001C6AC7" w:rsidRDefault="00737EEB">
    <w:pPr>
      <w:pStyle w:val="Header"/>
    </w:pPr>
    <w:r>
      <w:rPr>
        <w:noProof/>
      </w:rPr>
      <w:pict w14:anchorId="7C54E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3" type="#_x0000_t136" style="position:absolute;margin-left:0;margin-top:0;width:527.85pt;height:131.95pt;rotation:315;z-index:-251632640;mso-position-horizontal:center;mso-position-horizontal-relative:margin;mso-position-vertical:center;mso-position-vertical-relative:margin" o:allowincell="f" fillcolor="#5b9bd5 [3204]" stroked="f">
          <v:fill opacity=".5"/>
          <v:textpath style="font-family:&quot;Calibri&quot;;font-size:1pt" string="Draft Change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B7EE" w14:textId="3BE83D35" w:rsidR="00391E8B" w:rsidRDefault="00391E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F64F" w14:textId="5780E196" w:rsidR="00391E8B" w:rsidRDefault="00391E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DB31" w14:textId="31C05E23" w:rsidR="00391E8B" w:rsidRDefault="00391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6"/>
    <o:shapelayout v:ext="edit">
      <o:idmap v:ext="edit" data="1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5371A"/>
    <w:rsid w:val="00074BC6"/>
    <w:rsid w:val="000D68EB"/>
    <w:rsid w:val="000E6B72"/>
    <w:rsid w:val="000F5D23"/>
    <w:rsid w:val="00153E61"/>
    <w:rsid w:val="00176F36"/>
    <w:rsid w:val="001964B1"/>
    <w:rsid w:val="001C6AC7"/>
    <w:rsid w:val="001D0ABA"/>
    <w:rsid w:val="00225BB1"/>
    <w:rsid w:val="002665F4"/>
    <w:rsid w:val="002B3BAE"/>
    <w:rsid w:val="002C0502"/>
    <w:rsid w:val="002D0355"/>
    <w:rsid w:val="002E1A81"/>
    <w:rsid w:val="0031407A"/>
    <w:rsid w:val="003220FF"/>
    <w:rsid w:val="00344372"/>
    <w:rsid w:val="00391E8B"/>
    <w:rsid w:val="003B4452"/>
    <w:rsid w:val="003B75EE"/>
    <w:rsid w:val="003E425B"/>
    <w:rsid w:val="00410EF6"/>
    <w:rsid w:val="00453234"/>
    <w:rsid w:val="00471EAD"/>
    <w:rsid w:val="004A2BC1"/>
    <w:rsid w:val="004D0AE5"/>
    <w:rsid w:val="004D75F3"/>
    <w:rsid w:val="005347C2"/>
    <w:rsid w:val="0055389E"/>
    <w:rsid w:val="005701EE"/>
    <w:rsid w:val="00597E2D"/>
    <w:rsid w:val="005D125D"/>
    <w:rsid w:val="005E2ED3"/>
    <w:rsid w:val="00613652"/>
    <w:rsid w:val="006549AA"/>
    <w:rsid w:val="00656B4F"/>
    <w:rsid w:val="00674860"/>
    <w:rsid w:val="00694647"/>
    <w:rsid w:val="006A73D9"/>
    <w:rsid w:val="006D3130"/>
    <w:rsid w:val="00737EEB"/>
    <w:rsid w:val="007931A4"/>
    <w:rsid w:val="007E42B6"/>
    <w:rsid w:val="008059E2"/>
    <w:rsid w:val="00830012"/>
    <w:rsid w:val="00851721"/>
    <w:rsid w:val="008702AE"/>
    <w:rsid w:val="00886AB1"/>
    <w:rsid w:val="00895D20"/>
    <w:rsid w:val="008B510A"/>
    <w:rsid w:val="008E4480"/>
    <w:rsid w:val="00905725"/>
    <w:rsid w:val="00930FD0"/>
    <w:rsid w:val="0094179B"/>
    <w:rsid w:val="00994EC1"/>
    <w:rsid w:val="009D2B2F"/>
    <w:rsid w:val="009F6249"/>
    <w:rsid w:val="00A366DD"/>
    <w:rsid w:val="00A3757D"/>
    <w:rsid w:val="00A44538"/>
    <w:rsid w:val="00A6394B"/>
    <w:rsid w:val="00A82803"/>
    <w:rsid w:val="00AC4367"/>
    <w:rsid w:val="00AF7005"/>
    <w:rsid w:val="00B01D7D"/>
    <w:rsid w:val="00B104FC"/>
    <w:rsid w:val="00B17707"/>
    <w:rsid w:val="00B93DBD"/>
    <w:rsid w:val="00BB5207"/>
    <w:rsid w:val="00BC117F"/>
    <w:rsid w:val="00BE58C8"/>
    <w:rsid w:val="00C00E6B"/>
    <w:rsid w:val="00C17838"/>
    <w:rsid w:val="00CD595E"/>
    <w:rsid w:val="00D46705"/>
    <w:rsid w:val="00D836E5"/>
    <w:rsid w:val="00DA3E71"/>
    <w:rsid w:val="00DA566E"/>
    <w:rsid w:val="00DE6351"/>
    <w:rsid w:val="00E81390"/>
    <w:rsid w:val="00E95DA2"/>
    <w:rsid w:val="00EB0A9E"/>
    <w:rsid w:val="00EC4A79"/>
    <w:rsid w:val="00EF1146"/>
    <w:rsid w:val="00F07C21"/>
    <w:rsid w:val="00F21BAB"/>
    <w:rsid w:val="00F50ACE"/>
    <w:rsid w:val="00F63D2E"/>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56"/>
    <o:shapelayout v:ext="edit">
      <o:idmap v:ext="edit" data="1"/>
    </o:shapelayout>
  </w:shapeDefaults>
  <w:decimalSymbol w:val="."/>
  <w:listSeparator w:val=","/>
  <w14:docId w14:val="057FCF02"/>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1DEE-6A6C-467D-BB04-90AB46B3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Rogers, Brittni</cp:lastModifiedBy>
  <cp:revision>20</cp:revision>
  <cp:lastPrinted>2015-06-08T15:37:00Z</cp:lastPrinted>
  <dcterms:created xsi:type="dcterms:W3CDTF">2024-06-10T22:29:00Z</dcterms:created>
  <dcterms:modified xsi:type="dcterms:W3CDTF">2025-05-23T20:03:00Z</dcterms:modified>
</cp:coreProperties>
</file>